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D6D1" w14:textId="06A5D0D5" w:rsidR="00856C35" w:rsidRDefault="00856C35" w:rsidP="00856C35">
      <w:pPr>
        <w:pStyle w:val="Heading2"/>
      </w:pPr>
      <w:r w:rsidRPr="00856C35">
        <w:t>Applicant Information</w:t>
      </w:r>
    </w:p>
    <w:p w14:paraId="2494F9E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722"/>
        <w:gridCol w:w="2968"/>
        <w:gridCol w:w="720"/>
        <w:gridCol w:w="2789"/>
        <w:gridCol w:w="1801"/>
      </w:tblGrid>
      <w:tr w:rsidR="00375429" w:rsidRPr="009C220D" w14:paraId="5F061FB7" w14:textId="77777777" w:rsidTr="6042A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2" w:type="dxa"/>
            <w:gridSpan w:val="2"/>
          </w:tcPr>
          <w:p w14:paraId="26BD95C8" w14:textId="014DAFBA" w:rsidR="00375429" w:rsidRPr="005114CE" w:rsidRDefault="543E9D13" w:rsidP="00AD48E8">
            <w:r>
              <w:t>Organization</w:t>
            </w:r>
            <w:r w:rsidR="00375429">
              <w:t xml:space="preserve"> </w:t>
            </w:r>
            <w:r w:rsidR="0B9599B5">
              <w:t xml:space="preserve">Legal </w:t>
            </w:r>
            <w:r w:rsidR="00375429">
              <w:t>Name: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5227E196" w14:textId="77777777" w:rsidR="00375429" w:rsidRPr="009C220D" w:rsidRDefault="00375429" w:rsidP="00AD48E8">
            <w:pPr>
              <w:pStyle w:val="FieldText"/>
            </w:pPr>
          </w:p>
        </w:tc>
      </w:tr>
      <w:tr w:rsidR="004677C3" w:rsidRPr="009C220D" w14:paraId="55697E2F" w14:textId="77777777" w:rsidTr="6042AC34">
        <w:trPr>
          <w:trHeight w:val="288"/>
        </w:trPr>
        <w:tc>
          <w:tcPr>
            <w:tcW w:w="1802" w:type="dxa"/>
            <w:gridSpan w:val="2"/>
          </w:tcPr>
          <w:p w14:paraId="5FDC170C" w14:textId="77777777" w:rsidR="004677C3" w:rsidRDefault="004677C3" w:rsidP="00AD48E8"/>
          <w:p w14:paraId="74A83160" w14:textId="4626F6EF" w:rsidR="004677C3" w:rsidRPr="005114CE" w:rsidRDefault="004677C3" w:rsidP="00AD48E8">
            <w:r>
              <w:t>Organization Website: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737B1F37" w14:textId="77777777" w:rsidR="004677C3" w:rsidRPr="009C220D" w:rsidRDefault="004677C3" w:rsidP="00AD48E8">
            <w:pPr>
              <w:pStyle w:val="FieldText"/>
            </w:pPr>
          </w:p>
        </w:tc>
      </w:tr>
      <w:tr w:rsidR="00375429" w:rsidRPr="005114CE" w14:paraId="3DB6EC14" w14:textId="77777777" w:rsidTr="6042AC34">
        <w:trPr>
          <w:trHeight w:val="288"/>
        </w:trPr>
        <w:tc>
          <w:tcPr>
            <w:tcW w:w="1802" w:type="dxa"/>
            <w:gridSpan w:val="2"/>
          </w:tcPr>
          <w:p w14:paraId="44BF6BA2" w14:textId="77777777" w:rsidR="004677C3" w:rsidRDefault="004677C3" w:rsidP="00AD48E8"/>
          <w:p w14:paraId="1B85BCC9" w14:textId="77777777" w:rsidR="004677C3" w:rsidRDefault="004677C3" w:rsidP="00AD48E8"/>
          <w:p w14:paraId="11523A68" w14:textId="7E90FEA3" w:rsidR="00375429" w:rsidRPr="005114CE" w:rsidRDefault="00375429" w:rsidP="00AD48E8">
            <w:r>
              <w:t>Primary Contact Name: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1A97697F" w14:textId="77777777" w:rsidR="00375429" w:rsidRPr="009C220D" w:rsidRDefault="00375429" w:rsidP="00AD48E8">
            <w:pPr>
              <w:pStyle w:val="FieldText"/>
            </w:pPr>
          </w:p>
        </w:tc>
      </w:tr>
      <w:tr w:rsidR="00375429" w:rsidRPr="005114CE" w14:paraId="314698CD" w14:textId="77777777" w:rsidTr="6042AC34">
        <w:trPr>
          <w:trHeight w:val="288"/>
        </w:trPr>
        <w:tc>
          <w:tcPr>
            <w:tcW w:w="1080" w:type="dxa"/>
          </w:tcPr>
          <w:p w14:paraId="289FEC57" w14:textId="77777777" w:rsidR="00375429" w:rsidRDefault="00375429" w:rsidP="00AD48E8"/>
          <w:p w14:paraId="7681D5CE" w14:textId="62237FC2" w:rsidR="00375429" w:rsidRPr="005114CE" w:rsidRDefault="00375429" w:rsidP="00AD48E8">
            <w:r>
              <w:t xml:space="preserve">Primary Contact </w:t>
            </w:r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6DF4413C" w14:textId="77777777" w:rsidR="00375429" w:rsidRPr="009C220D" w:rsidRDefault="00375429" w:rsidP="00AD48E8">
            <w:pPr>
              <w:pStyle w:val="FieldText"/>
            </w:pPr>
          </w:p>
        </w:tc>
        <w:tc>
          <w:tcPr>
            <w:tcW w:w="720" w:type="dxa"/>
          </w:tcPr>
          <w:p w14:paraId="4E778F4F" w14:textId="58BD5EEA" w:rsidR="00375429" w:rsidRPr="005114CE" w:rsidRDefault="00375429" w:rsidP="00AD48E8">
            <w:pPr>
              <w:pStyle w:val="Heading4"/>
              <w:outlineLvl w:val="3"/>
            </w:pPr>
            <w:r>
              <w:t>Primary Contact Email: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5BC1B4EC" w14:textId="77777777" w:rsidR="00375429" w:rsidRPr="009C220D" w:rsidRDefault="00375429" w:rsidP="00AD48E8">
            <w:pPr>
              <w:pStyle w:val="FieldText"/>
            </w:pPr>
          </w:p>
        </w:tc>
      </w:tr>
      <w:tr w:rsidR="00A82BA3" w:rsidRPr="005114CE" w14:paraId="6ABF7A05" w14:textId="77777777" w:rsidTr="6042AC34">
        <w:trPr>
          <w:trHeight w:val="288"/>
        </w:trPr>
        <w:tc>
          <w:tcPr>
            <w:tcW w:w="1080" w:type="dxa"/>
          </w:tcPr>
          <w:p w14:paraId="0A17B93B" w14:textId="0CECE109" w:rsidR="00375429" w:rsidRDefault="00375429" w:rsidP="00490804">
            <w:pPr>
              <w:rPr>
                <w:bCs/>
              </w:rPr>
            </w:pPr>
          </w:p>
          <w:p w14:paraId="1C0D3B4F" w14:textId="77777777" w:rsidR="00375429" w:rsidRDefault="00375429" w:rsidP="00490804">
            <w:pPr>
              <w:rPr>
                <w:bCs/>
              </w:rPr>
            </w:pPr>
          </w:p>
          <w:p w14:paraId="024396E5" w14:textId="758BBECC" w:rsidR="00A82BA3" w:rsidRPr="005114CE" w:rsidRDefault="00591162" w:rsidP="00490804">
            <w:r>
              <w:t>Organization</w:t>
            </w:r>
            <w:r w:rsidRPr="005114CE">
              <w:t xml:space="preserve"> Address</w:t>
            </w:r>
            <w:r w:rsidR="00A82BA3" w:rsidRPr="005114CE">
              <w:t>: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</w:tcPr>
          <w:p w14:paraId="7600745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A7CA48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148A3B9" w14:textId="77777777" w:rsidTr="6042AC34">
        <w:tc>
          <w:tcPr>
            <w:tcW w:w="1080" w:type="dxa"/>
          </w:tcPr>
          <w:p w14:paraId="4EB90282" w14:textId="77777777" w:rsidR="00856C35" w:rsidRPr="005114CE" w:rsidRDefault="00856C35" w:rsidP="00440CD8"/>
        </w:tc>
        <w:tc>
          <w:tcPr>
            <w:tcW w:w="7199" w:type="dxa"/>
            <w:gridSpan w:val="4"/>
            <w:tcBorders>
              <w:top w:val="single" w:sz="4" w:space="0" w:color="auto"/>
            </w:tcBorders>
          </w:tcPr>
          <w:p w14:paraId="2AA216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73CC4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BDE2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96BC2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A3360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5B7AC4" w14:textId="4CAE27D5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9815FB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42816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A948CC1" w14:textId="77777777" w:rsidTr="00FF1313">
        <w:trPr>
          <w:trHeight w:val="288"/>
        </w:trPr>
        <w:tc>
          <w:tcPr>
            <w:tcW w:w="1081" w:type="dxa"/>
          </w:tcPr>
          <w:p w14:paraId="6619759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9C1FC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1FCB2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4FB30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FE8A758" w14:textId="77777777" w:rsidR="00856C35" w:rsidRDefault="00856C35"/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</w:tblGrid>
      <w:tr w:rsidR="6042AC34" w14:paraId="124CD204" w14:textId="77777777" w:rsidTr="6042A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B03A587" w14:textId="100B7C75" w:rsidR="6042AC34" w:rsidRDefault="6042AC34">
            <w:r>
              <w:t>C</w:t>
            </w:r>
            <w:r w:rsidR="3D6699B5">
              <w:t>ompany FEIN</w:t>
            </w:r>
            <w:r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0B34468" w14:textId="77777777" w:rsidR="6042AC34" w:rsidRDefault="6042AC34" w:rsidP="6042AC34">
            <w:pPr>
              <w:pStyle w:val="FieldText"/>
            </w:pPr>
          </w:p>
        </w:tc>
        <w:tc>
          <w:tcPr>
            <w:tcW w:w="1890" w:type="dxa"/>
          </w:tcPr>
          <w:p w14:paraId="3278DFA4" w14:textId="2D6E347B" w:rsidR="6DDD122E" w:rsidRDefault="6DDD122E" w:rsidP="6042AC34">
            <w:pPr>
              <w:pStyle w:val="Heading4"/>
              <w:outlineLvl w:val="3"/>
            </w:pPr>
            <w:r>
              <w:t>Company NAICS</w:t>
            </w:r>
            <w:r w:rsidR="6042AC34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154FDEC" w14:textId="77777777" w:rsidR="6042AC34" w:rsidRDefault="6042AC34" w:rsidP="6042AC34">
            <w:pPr>
              <w:pStyle w:val="FieldText"/>
            </w:pPr>
          </w:p>
        </w:tc>
      </w:tr>
    </w:tbl>
    <w:p w14:paraId="787B06B5" w14:textId="17ACF8FC" w:rsidR="6042AC34" w:rsidRDefault="6042AC34" w:rsidP="6042AC3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0A73B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6558C75" w14:textId="6099A89B" w:rsidR="00613129" w:rsidRPr="005114CE" w:rsidRDefault="00EB344E" w:rsidP="00490804">
            <w:r>
              <w:t xml:space="preserve">Current </w:t>
            </w:r>
            <w:r w:rsidR="004677C3">
              <w:t>Number of Employees: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AFA3A9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CA6CE1B" w14:textId="47DCC621" w:rsidR="00613129" w:rsidRPr="005114CE" w:rsidRDefault="00EB344E" w:rsidP="00490804">
            <w:pPr>
              <w:pStyle w:val="Heading4"/>
              <w:outlineLvl w:val="3"/>
            </w:pPr>
            <w:r>
              <w:t>Approximate Annual Production Volume</w:t>
            </w:r>
            <w:r w:rsidR="004677C3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3DC96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B65892E" w14:textId="4789F4B2" w:rsidR="00613129" w:rsidRPr="005114CE" w:rsidRDefault="00EB344E" w:rsidP="00490804">
            <w:pPr>
              <w:pStyle w:val="Heading4"/>
              <w:outlineLvl w:val="3"/>
            </w:pPr>
            <w:r>
              <w:t>Approximate Percent of Products Exported Annually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4C8C18" w14:textId="6F343894" w:rsidR="00613129" w:rsidRPr="009C220D" w:rsidRDefault="00613129" w:rsidP="00856C35">
            <w:pPr>
              <w:pStyle w:val="FieldText"/>
            </w:pPr>
          </w:p>
        </w:tc>
      </w:tr>
    </w:tbl>
    <w:p w14:paraId="0A97F6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CCDED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2EB165D" w14:textId="0AD9C9D3" w:rsidR="00DE7FB7" w:rsidRPr="005114CE" w:rsidRDefault="004677C3" w:rsidP="00490804">
            <w:r>
              <w:t>Briefly Describe Product Line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FC5A815" w14:textId="77777777" w:rsidR="00DE7FB7" w:rsidRPr="009C220D" w:rsidRDefault="00DE7FB7" w:rsidP="00083002">
            <w:pPr>
              <w:pStyle w:val="FieldText"/>
            </w:pPr>
          </w:p>
        </w:tc>
      </w:tr>
    </w:tbl>
    <w:p w14:paraId="12844F02" w14:textId="77777777" w:rsidR="00C92A3C" w:rsidRDefault="00C92A3C"/>
    <w:tbl>
      <w:tblPr>
        <w:tblStyle w:val="PlainTable3"/>
        <w:tblW w:w="5089" w:type="pct"/>
        <w:tblLayout w:type="fixed"/>
        <w:tblLook w:val="0620" w:firstRow="1" w:lastRow="0" w:firstColumn="0" w:lastColumn="0" w:noHBand="1" w:noVBand="1"/>
      </w:tblPr>
      <w:tblGrid>
        <w:gridCol w:w="1355"/>
        <w:gridCol w:w="8904"/>
      </w:tblGrid>
      <w:tr w:rsidR="000F2DF4" w:rsidRPr="005114CE" w14:paraId="4373AB9E" w14:textId="77777777" w:rsidTr="00F1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355" w:type="dxa"/>
          </w:tcPr>
          <w:p w14:paraId="78D7C721" w14:textId="24D726B4" w:rsidR="000F2DF4" w:rsidRPr="005114CE" w:rsidRDefault="004677C3" w:rsidP="00490804">
            <w:r>
              <w:t>Briefly Describe Organization</w:t>
            </w:r>
            <w:r w:rsidR="001E730B">
              <w:t xml:space="preserve">’s </w:t>
            </w:r>
            <w:r w:rsidR="00EB344E">
              <w:t xml:space="preserve">Export </w:t>
            </w:r>
            <w:r>
              <w:t>Activity to Date</w:t>
            </w:r>
            <w:r w:rsidR="000F2DF4" w:rsidRPr="005114CE">
              <w:t>: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14:paraId="08FF412A" w14:textId="77777777" w:rsidR="000F2DF4" w:rsidRPr="009C220D" w:rsidRDefault="000F2DF4" w:rsidP="00617C65">
            <w:pPr>
              <w:pStyle w:val="FieldText"/>
            </w:pPr>
          </w:p>
        </w:tc>
      </w:tr>
      <w:tr w:rsidR="00EB344E" w:rsidRPr="009C220D" w14:paraId="627C59F4" w14:textId="77777777" w:rsidTr="00F109D6">
        <w:trPr>
          <w:trHeight w:val="319"/>
        </w:trPr>
        <w:tc>
          <w:tcPr>
            <w:tcW w:w="1355" w:type="dxa"/>
          </w:tcPr>
          <w:p w14:paraId="2333768A" w14:textId="77777777" w:rsidR="00EB344E" w:rsidRDefault="00EB344E" w:rsidP="00AD48E8"/>
          <w:p w14:paraId="08576227" w14:textId="5356AACA" w:rsidR="00EB344E" w:rsidRPr="005114CE" w:rsidRDefault="00EB344E" w:rsidP="00AD48E8">
            <w:r>
              <w:t xml:space="preserve">Briefly Describe </w:t>
            </w:r>
            <w:r w:rsidR="00591162">
              <w:t>Organization’s Export</w:t>
            </w:r>
            <w:r>
              <w:t xml:space="preserve"> Goals</w:t>
            </w:r>
            <w:r w:rsidRPr="005114CE">
              <w:t>: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14:paraId="5A28A420" w14:textId="7999627B" w:rsidR="00EB344E" w:rsidRPr="009C220D" w:rsidRDefault="00EB344E" w:rsidP="00AD48E8">
            <w:pPr>
              <w:pStyle w:val="FieldText"/>
            </w:pPr>
          </w:p>
          <w:p w14:paraId="1B5D39BA" w14:textId="1E0BE22B" w:rsidR="00EB344E" w:rsidRPr="009C220D" w:rsidRDefault="00EB344E" w:rsidP="00AD48E8">
            <w:pPr>
              <w:pStyle w:val="FieldText"/>
            </w:pPr>
          </w:p>
        </w:tc>
      </w:tr>
      <w:tr w:rsidR="00EB344E" w:rsidRPr="005114CE" w14:paraId="1724FBFC" w14:textId="77777777" w:rsidTr="0029753F">
        <w:trPr>
          <w:trHeight w:val="319"/>
        </w:trPr>
        <w:tc>
          <w:tcPr>
            <w:tcW w:w="1355" w:type="dxa"/>
          </w:tcPr>
          <w:p w14:paraId="28CC6C0E" w14:textId="77777777" w:rsidR="00EB344E" w:rsidRDefault="00EB344E" w:rsidP="00AD48E8"/>
          <w:p w14:paraId="21CB5F1F" w14:textId="6A3DC897" w:rsidR="00EB344E" w:rsidRPr="005114CE" w:rsidRDefault="46642F4D" w:rsidP="00AD48E8">
            <w:r>
              <w:t xml:space="preserve">Desired </w:t>
            </w:r>
            <w:r w:rsidR="5443A7C4">
              <w:t>Tradeshow(s)</w:t>
            </w:r>
            <w:r>
              <w:t>:</w:t>
            </w:r>
          </w:p>
        </w:tc>
        <w:tc>
          <w:tcPr>
            <w:tcW w:w="8904" w:type="dxa"/>
          </w:tcPr>
          <w:p w14:paraId="120CFBCF" w14:textId="77777777" w:rsidR="00EB344E" w:rsidRPr="009C220D" w:rsidRDefault="00EB344E" w:rsidP="00AD48E8">
            <w:pPr>
              <w:pStyle w:val="FieldText"/>
            </w:pPr>
          </w:p>
        </w:tc>
      </w:tr>
      <w:tr w:rsidR="0029753F" w:rsidRPr="005114CE" w14:paraId="624313A3" w14:textId="77777777" w:rsidTr="0029753F">
        <w:trPr>
          <w:trHeight w:val="319"/>
        </w:trPr>
        <w:tc>
          <w:tcPr>
            <w:tcW w:w="1355" w:type="dxa"/>
          </w:tcPr>
          <w:p w14:paraId="2AB820E8" w14:textId="00B31CE1" w:rsidR="0029753F" w:rsidRDefault="00E546CD" w:rsidP="00AD48E8">
            <w:r>
              <w:t xml:space="preserve">    </w:t>
            </w:r>
          </w:p>
        </w:tc>
        <w:tc>
          <w:tcPr>
            <w:tcW w:w="8904" w:type="dxa"/>
          </w:tcPr>
          <w:p w14:paraId="74D31E6C" w14:textId="77101991" w:rsidR="0029753F" w:rsidRPr="00E546CD" w:rsidRDefault="00844E69" w:rsidP="00AD48E8">
            <w:pPr>
              <w:pStyle w:val="FieldText"/>
              <w:rPr>
                <w:b w:val="0"/>
                <w:bCs/>
              </w:rPr>
            </w:pPr>
            <w:r w:rsidRPr="00E546CD">
              <w:rPr>
                <w:b w:val="0"/>
                <w:bCs/>
              </w:rPr>
              <w:t xml:space="preserve"> </w:t>
            </w:r>
            <w:r w:rsidR="00E546CD" w:rsidRPr="00E546CD">
              <w:rPr>
                <w:b w:val="0"/>
                <w:bCs/>
              </w:rPr>
              <w:t xml:space="preserve">  </w:t>
            </w:r>
            <w:r w:rsidRPr="00E546CD">
              <w:rPr>
                <w:b w:val="0"/>
                <w:bCs/>
              </w:rPr>
              <w:t xml:space="preserve">  </w:t>
            </w:r>
            <w:sdt>
              <w:sdtPr>
                <w:rPr>
                  <w:b w:val="0"/>
                  <w:bCs/>
                </w:rPr>
                <w:id w:val="-3636766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AB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Pr="00E546CD">
              <w:rPr>
                <w:b w:val="0"/>
                <w:bCs/>
              </w:rPr>
              <w:t xml:space="preserve"> </w:t>
            </w:r>
            <w:proofErr w:type="spellStart"/>
            <w:r w:rsidR="00E546CD" w:rsidRPr="00E546CD">
              <w:rPr>
                <w:b w:val="0"/>
                <w:bCs/>
              </w:rPr>
              <w:t>Gulfood</w:t>
            </w:r>
            <w:proofErr w:type="spellEnd"/>
            <w:r w:rsidR="00E546CD" w:rsidRPr="00E546CD">
              <w:rPr>
                <w:b w:val="0"/>
                <w:bCs/>
              </w:rPr>
              <w:t>, February 20-24</w:t>
            </w:r>
            <w:r w:rsidRPr="00E546CD">
              <w:rPr>
                <w:b w:val="0"/>
                <w:bCs/>
              </w:rPr>
              <w:t xml:space="preserve">   </w:t>
            </w:r>
            <w:r w:rsidR="00E546CD" w:rsidRPr="00E546CD">
              <w:rPr>
                <w:b w:val="0"/>
                <w:bCs/>
              </w:rPr>
              <w:t xml:space="preserve">                     </w:t>
            </w:r>
            <w:r w:rsidRPr="00E546CD">
              <w:rPr>
                <w:b w:val="0"/>
                <w:bCs/>
              </w:rPr>
              <w:t xml:space="preserve">   </w:t>
            </w:r>
            <w:r w:rsidR="00E546CD" w:rsidRPr="00E546CD">
              <w:rPr>
                <w:b w:val="0"/>
                <w:bCs/>
              </w:rPr>
              <w:t xml:space="preserve"> </w:t>
            </w:r>
            <w:r w:rsidRPr="00E546CD">
              <w:rPr>
                <w:b w:val="0"/>
                <w:bCs/>
              </w:rPr>
              <w:t xml:space="preserve">    </w:t>
            </w:r>
            <w:sdt>
              <w:sdtPr>
                <w:rPr>
                  <w:b w:val="0"/>
                  <w:bCs/>
                </w:rPr>
                <w:id w:val="12382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CD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E546CD" w:rsidRPr="00E546CD">
              <w:rPr>
                <w:b w:val="0"/>
                <w:bCs/>
              </w:rPr>
              <w:t xml:space="preserve">SIAL America, March 28-30  </w:t>
            </w:r>
            <w:r w:rsidRPr="00E546CD">
              <w:rPr>
                <w:b w:val="0"/>
                <w:bCs/>
              </w:rPr>
              <w:t xml:space="preserve">     </w:t>
            </w:r>
          </w:p>
        </w:tc>
      </w:tr>
      <w:tr w:rsidR="0029753F" w:rsidRPr="005114CE" w14:paraId="34AB0BD0" w14:textId="77777777" w:rsidTr="0029753F">
        <w:trPr>
          <w:trHeight w:val="319"/>
        </w:trPr>
        <w:tc>
          <w:tcPr>
            <w:tcW w:w="1355" w:type="dxa"/>
          </w:tcPr>
          <w:p w14:paraId="42553E8A" w14:textId="77777777" w:rsidR="0029753F" w:rsidRDefault="0029753F" w:rsidP="00AD48E8"/>
        </w:tc>
        <w:tc>
          <w:tcPr>
            <w:tcW w:w="8904" w:type="dxa"/>
          </w:tcPr>
          <w:p w14:paraId="5B4D044E" w14:textId="7385A69A" w:rsidR="0029753F" w:rsidRPr="00E546CD" w:rsidRDefault="00844E69" w:rsidP="00AD48E8">
            <w:pPr>
              <w:pStyle w:val="FieldText"/>
              <w:rPr>
                <w:b w:val="0"/>
                <w:bCs/>
              </w:rPr>
            </w:pPr>
            <w:r w:rsidRPr="00E546CD">
              <w:rPr>
                <w:b w:val="0"/>
                <w:bCs/>
              </w:rPr>
              <w:t xml:space="preserve">   </w:t>
            </w:r>
            <w:r w:rsidR="00E546CD" w:rsidRPr="00E546CD">
              <w:rPr>
                <w:b w:val="0"/>
                <w:bCs/>
              </w:rPr>
              <w:t xml:space="preserve"> </w:t>
            </w:r>
            <w:r w:rsidRPr="00E546CD">
              <w:rPr>
                <w:b w:val="0"/>
                <w:bCs/>
              </w:rPr>
              <w:t xml:space="preserve"> </w:t>
            </w:r>
            <w:sdt>
              <w:sdtPr>
                <w:rPr>
                  <w:b w:val="0"/>
                  <w:bCs/>
                </w:rPr>
                <w:id w:val="160645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AB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Pr="00E546CD">
              <w:rPr>
                <w:b w:val="0"/>
                <w:bCs/>
              </w:rPr>
              <w:t xml:space="preserve"> </w:t>
            </w:r>
            <w:r w:rsidR="00E546CD" w:rsidRPr="00E546CD">
              <w:rPr>
                <w:b w:val="0"/>
                <w:bCs/>
              </w:rPr>
              <w:t>Food &amp; Hotel Asia, April 25-28</w:t>
            </w:r>
            <w:r w:rsidRPr="00E546CD">
              <w:rPr>
                <w:b w:val="0"/>
                <w:bCs/>
              </w:rPr>
              <w:t xml:space="preserve">       </w:t>
            </w:r>
            <w:r w:rsidR="00E546CD" w:rsidRPr="00E546CD">
              <w:rPr>
                <w:b w:val="0"/>
                <w:bCs/>
              </w:rPr>
              <w:t xml:space="preserve">             </w:t>
            </w:r>
            <w:r w:rsidRPr="00E546CD">
              <w:rPr>
                <w:b w:val="0"/>
                <w:bCs/>
              </w:rPr>
              <w:t xml:space="preserve">   </w:t>
            </w:r>
            <w:sdt>
              <w:sdtPr>
                <w:rPr>
                  <w:b w:val="0"/>
                  <w:bCs/>
                </w:rPr>
                <w:id w:val="88668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CD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E546CD" w:rsidRPr="00E546CD">
              <w:rPr>
                <w:b w:val="0"/>
                <w:bCs/>
              </w:rPr>
              <w:t>SIAL Canada, May 9-11</w:t>
            </w:r>
          </w:p>
        </w:tc>
      </w:tr>
      <w:tr w:rsidR="0029753F" w:rsidRPr="005114CE" w14:paraId="32C42B26" w14:textId="77777777" w:rsidTr="00844E69">
        <w:trPr>
          <w:trHeight w:val="319"/>
        </w:trPr>
        <w:tc>
          <w:tcPr>
            <w:tcW w:w="1355" w:type="dxa"/>
          </w:tcPr>
          <w:p w14:paraId="31FF27A2" w14:textId="77777777" w:rsidR="0029753F" w:rsidRDefault="0029753F" w:rsidP="00AD48E8"/>
        </w:tc>
        <w:tc>
          <w:tcPr>
            <w:tcW w:w="8904" w:type="dxa"/>
          </w:tcPr>
          <w:p w14:paraId="24A04001" w14:textId="7D2A0089" w:rsidR="0029753F" w:rsidRPr="00E546CD" w:rsidRDefault="00844E69" w:rsidP="00AD48E8">
            <w:pPr>
              <w:pStyle w:val="FieldText"/>
              <w:rPr>
                <w:b w:val="0"/>
                <w:bCs/>
              </w:rPr>
            </w:pPr>
            <w:r w:rsidRPr="00E546CD">
              <w:rPr>
                <w:b w:val="0"/>
                <w:bCs/>
              </w:rPr>
              <w:t xml:space="preserve"> </w:t>
            </w:r>
            <w:r w:rsidR="00E546CD" w:rsidRPr="00E546CD">
              <w:rPr>
                <w:b w:val="0"/>
                <w:bCs/>
              </w:rPr>
              <w:t xml:space="preserve"> </w:t>
            </w:r>
            <w:r w:rsidRPr="00E546CD">
              <w:rPr>
                <w:b w:val="0"/>
                <w:bCs/>
              </w:rPr>
              <w:t xml:space="preserve">   </w:t>
            </w:r>
            <w:sdt>
              <w:sdtPr>
                <w:rPr>
                  <w:b w:val="0"/>
                  <w:bCs/>
                </w:rPr>
                <w:id w:val="-12133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AB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E546CD" w:rsidRPr="00E546CD">
              <w:rPr>
                <w:b w:val="0"/>
                <w:bCs/>
              </w:rPr>
              <w:t xml:space="preserve"> Food &amp; Hospitality China, May 10-12</w:t>
            </w:r>
            <w:r w:rsidRPr="00E546CD">
              <w:rPr>
                <w:b w:val="0"/>
                <w:bCs/>
              </w:rPr>
              <w:t xml:space="preserve">       </w:t>
            </w:r>
            <w:r w:rsidR="00E546CD" w:rsidRPr="00E546CD">
              <w:rPr>
                <w:b w:val="0"/>
                <w:bCs/>
              </w:rPr>
              <w:t xml:space="preserve"> </w:t>
            </w:r>
            <w:r w:rsidRPr="00E546CD">
              <w:rPr>
                <w:b w:val="0"/>
                <w:bCs/>
              </w:rPr>
              <w:t xml:space="preserve">    </w:t>
            </w:r>
            <w:sdt>
              <w:sdtPr>
                <w:rPr>
                  <w:b w:val="0"/>
                  <w:bCs/>
                </w:rPr>
                <w:id w:val="-18808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6CD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E546CD" w:rsidRPr="00E546CD">
              <w:rPr>
                <w:b w:val="0"/>
                <w:bCs/>
              </w:rPr>
              <w:t xml:space="preserve"> </w:t>
            </w:r>
            <w:proofErr w:type="spellStart"/>
            <w:r w:rsidR="00E546CD" w:rsidRPr="00E546CD">
              <w:rPr>
                <w:b w:val="0"/>
                <w:bCs/>
              </w:rPr>
              <w:t>Anuga</w:t>
            </w:r>
            <w:proofErr w:type="spellEnd"/>
            <w:r w:rsidR="00E546CD" w:rsidRPr="00E546CD">
              <w:rPr>
                <w:b w:val="0"/>
                <w:bCs/>
              </w:rPr>
              <w:t>, October 7-11</w:t>
            </w:r>
          </w:p>
        </w:tc>
      </w:tr>
      <w:tr w:rsidR="00844E69" w:rsidRPr="005114CE" w14:paraId="0F851596" w14:textId="77777777" w:rsidTr="00F109D6">
        <w:trPr>
          <w:trHeight w:val="319"/>
        </w:trPr>
        <w:tc>
          <w:tcPr>
            <w:tcW w:w="1355" w:type="dxa"/>
          </w:tcPr>
          <w:p w14:paraId="30E771CF" w14:textId="77777777" w:rsidR="00844E69" w:rsidRDefault="00844E69" w:rsidP="00AD48E8"/>
        </w:tc>
        <w:tc>
          <w:tcPr>
            <w:tcW w:w="8904" w:type="dxa"/>
            <w:tcBorders>
              <w:bottom w:val="single" w:sz="4" w:space="0" w:color="auto"/>
            </w:tcBorders>
          </w:tcPr>
          <w:p w14:paraId="4A56E318" w14:textId="2E3805C1" w:rsidR="00844E69" w:rsidRDefault="00E546CD" w:rsidP="00AD48E8">
            <w:pPr>
              <w:pStyle w:val="FieldText"/>
              <w:rPr>
                <w:b w:val="0"/>
                <w:bCs/>
              </w:rPr>
            </w:pPr>
            <w:r w:rsidRPr="00E546CD">
              <w:rPr>
                <w:b w:val="0"/>
                <w:bCs/>
              </w:rPr>
              <w:t xml:space="preserve">     </w:t>
            </w:r>
            <w:sdt>
              <w:sdtPr>
                <w:rPr>
                  <w:b w:val="0"/>
                  <w:bCs/>
                </w:rPr>
                <w:id w:val="-43644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AB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Pr="00E546CD">
              <w:rPr>
                <w:b w:val="0"/>
                <w:bCs/>
              </w:rPr>
              <w:t xml:space="preserve">  Food &amp; Hotel Vietnam, November 21-21</w:t>
            </w:r>
          </w:p>
          <w:p w14:paraId="28305E7E" w14:textId="77777777" w:rsidR="00B33C44" w:rsidRDefault="00B33C44" w:rsidP="00AD48E8">
            <w:pPr>
              <w:pStyle w:val="FieldText"/>
              <w:rPr>
                <w:b w:val="0"/>
                <w:bCs/>
              </w:rPr>
            </w:pPr>
          </w:p>
          <w:p w14:paraId="3A05E73E" w14:textId="190321B2" w:rsidR="00B33C44" w:rsidRPr="00E546CD" w:rsidRDefault="00B33C44" w:rsidP="00AD48E8">
            <w:pPr>
              <w:pStyle w:val="FieldText"/>
              <w:rPr>
                <w:b w:val="0"/>
                <w:bCs/>
              </w:rPr>
            </w:pPr>
          </w:p>
        </w:tc>
      </w:tr>
    </w:tbl>
    <w:p w14:paraId="7F6C2E08" w14:textId="742EDB9E" w:rsidR="0029753F" w:rsidRPr="0029753F" w:rsidRDefault="00871876" w:rsidP="0029753F">
      <w:pPr>
        <w:pStyle w:val="Heading2"/>
      </w:pPr>
      <w:r>
        <w:t>Disclaimer and Signatur</w:t>
      </w:r>
      <w:r w:rsidR="0029753F">
        <w:t>e</w:t>
      </w:r>
    </w:p>
    <w:p w14:paraId="68E4444F" w14:textId="4013D791" w:rsidR="00871876" w:rsidRPr="00871876" w:rsidRDefault="00F109D6" w:rsidP="00490804">
      <w:pPr>
        <w:pStyle w:val="Italic"/>
      </w:pPr>
      <w:r>
        <w:t>I c</w:t>
      </w:r>
      <w:r w:rsidR="00871876" w:rsidRPr="005114CE">
        <w:t>ertify that my answers are true and complete to the best of my knowledge. I understand that false or misleading information in my application may result in my release</w:t>
      </w:r>
      <w:r w:rsidR="00375429">
        <w:t xml:space="preserve"> from this program.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09D88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1D6F1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C3C219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9E0B1C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C122EE2" w14:textId="77777777" w:rsidR="000D2539" w:rsidRPr="005114CE" w:rsidRDefault="000D2539" w:rsidP="00682C69">
            <w:pPr>
              <w:pStyle w:val="FieldText"/>
            </w:pPr>
          </w:p>
        </w:tc>
      </w:tr>
    </w:tbl>
    <w:p w14:paraId="06863A93" w14:textId="77777777" w:rsidR="005F6E87" w:rsidRPr="004E34C6" w:rsidRDefault="005F6E87" w:rsidP="004E34C6"/>
    <w:sectPr w:rsidR="005F6E87" w:rsidRPr="004E34C6" w:rsidSect="00F7570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8" w:right="1080" w:bottom="288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A697" w14:textId="77777777" w:rsidR="009F0049" w:rsidRDefault="009F0049" w:rsidP="00176E67">
      <w:r>
        <w:separator/>
      </w:r>
    </w:p>
  </w:endnote>
  <w:endnote w:type="continuationSeparator" w:id="0">
    <w:p w14:paraId="053D4FB9" w14:textId="77777777" w:rsidR="009F0049" w:rsidRDefault="009F0049" w:rsidP="00176E67">
      <w:r>
        <w:continuationSeparator/>
      </w:r>
    </w:p>
  </w:endnote>
  <w:endnote w:type="continuationNotice" w:id="1">
    <w:p w14:paraId="4C6AF631" w14:textId="77777777" w:rsidR="009F0049" w:rsidRDefault="009F0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17D" w14:textId="2D2F9E54" w:rsidR="00176E67" w:rsidRDefault="00176E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02EA6F6" w14:paraId="4A182CE9" w14:textId="77777777" w:rsidTr="602EA6F6">
      <w:trPr>
        <w:trHeight w:val="300"/>
      </w:trPr>
      <w:tc>
        <w:tcPr>
          <w:tcW w:w="3360" w:type="dxa"/>
        </w:tcPr>
        <w:p w14:paraId="17617B00" w14:textId="6AD44B6F" w:rsidR="602EA6F6" w:rsidRDefault="602EA6F6" w:rsidP="602EA6F6">
          <w:pPr>
            <w:pStyle w:val="Header"/>
            <w:ind w:left="-115"/>
          </w:pPr>
        </w:p>
      </w:tc>
      <w:tc>
        <w:tcPr>
          <w:tcW w:w="3360" w:type="dxa"/>
        </w:tcPr>
        <w:p w14:paraId="174BDAB2" w14:textId="4B1206A7" w:rsidR="602EA6F6" w:rsidRDefault="602EA6F6" w:rsidP="602EA6F6">
          <w:pPr>
            <w:pStyle w:val="Header"/>
            <w:jc w:val="center"/>
          </w:pPr>
        </w:p>
      </w:tc>
      <w:tc>
        <w:tcPr>
          <w:tcW w:w="3360" w:type="dxa"/>
        </w:tcPr>
        <w:p w14:paraId="7FBEB91B" w14:textId="497CD51F" w:rsidR="602EA6F6" w:rsidRDefault="602EA6F6" w:rsidP="602EA6F6">
          <w:pPr>
            <w:pStyle w:val="Header"/>
            <w:ind w:right="-115"/>
            <w:jc w:val="right"/>
          </w:pPr>
        </w:p>
      </w:tc>
    </w:tr>
  </w:tbl>
  <w:p w14:paraId="370D6F54" w14:textId="2E1CE59B" w:rsidR="602EA6F6" w:rsidRDefault="602EA6F6" w:rsidP="602EA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62B3" w14:textId="77777777" w:rsidR="009F0049" w:rsidRDefault="009F0049" w:rsidP="00176E67">
      <w:r>
        <w:separator/>
      </w:r>
    </w:p>
  </w:footnote>
  <w:footnote w:type="continuationSeparator" w:id="0">
    <w:p w14:paraId="450196BB" w14:textId="77777777" w:rsidR="009F0049" w:rsidRDefault="009F0049" w:rsidP="00176E67">
      <w:r>
        <w:continuationSeparator/>
      </w:r>
    </w:p>
  </w:footnote>
  <w:footnote w:type="continuationNotice" w:id="1">
    <w:p w14:paraId="5036AE4A" w14:textId="77777777" w:rsidR="009F0049" w:rsidRDefault="009F0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02EA6F6" w14:paraId="4024140B" w14:textId="77777777" w:rsidTr="602EA6F6">
      <w:trPr>
        <w:trHeight w:val="300"/>
      </w:trPr>
      <w:tc>
        <w:tcPr>
          <w:tcW w:w="3360" w:type="dxa"/>
        </w:tcPr>
        <w:p w14:paraId="4803171D" w14:textId="7B0806E6" w:rsidR="602EA6F6" w:rsidRDefault="602EA6F6" w:rsidP="602EA6F6">
          <w:pPr>
            <w:pStyle w:val="Header"/>
            <w:ind w:left="-115"/>
          </w:pPr>
        </w:p>
      </w:tc>
      <w:tc>
        <w:tcPr>
          <w:tcW w:w="3360" w:type="dxa"/>
        </w:tcPr>
        <w:p w14:paraId="0473EF64" w14:textId="46D15E19" w:rsidR="602EA6F6" w:rsidRDefault="602EA6F6" w:rsidP="602EA6F6">
          <w:pPr>
            <w:pStyle w:val="Header"/>
            <w:jc w:val="center"/>
          </w:pPr>
        </w:p>
      </w:tc>
      <w:tc>
        <w:tcPr>
          <w:tcW w:w="3360" w:type="dxa"/>
        </w:tcPr>
        <w:p w14:paraId="6676F9BE" w14:textId="3EA9BC4F" w:rsidR="602EA6F6" w:rsidRDefault="602EA6F6" w:rsidP="602EA6F6">
          <w:pPr>
            <w:pStyle w:val="Header"/>
            <w:ind w:right="-115"/>
            <w:jc w:val="right"/>
          </w:pPr>
        </w:p>
      </w:tc>
    </w:tr>
  </w:tbl>
  <w:p w14:paraId="1BCF08DA" w14:textId="1CE1869F" w:rsidR="602EA6F6" w:rsidRDefault="602EA6F6" w:rsidP="602EA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7796" w14:textId="27B2145E" w:rsidR="00533626" w:rsidRDefault="00F7570C" w:rsidP="00F7570C">
    <w:pPr>
      <w:pStyle w:val="Heading1"/>
      <w:spacing w:before="0" w:after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37269A" wp14:editId="7E23BDB6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362075" cy="439420"/>
          <wp:effectExtent l="0" t="0" r="9525" b="0"/>
          <wp:wrapTight wrapText="bothSides">
            <wp:wrapPolygon edited="0">
              <wp:start x="0" y="0"/>
              <wp:lineTo x="0" y="20601"/>
              <wp:lineTo x="21449" y="20601"/>
              <wp:lineTo x="21449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02EA6F6">
      <w:t>Application for Collaborative Market Access (CMAG) Grant Funds</w:t>
    </w:r>
  </w:p>
  <w:p w14:paraId="5256E8BF" w14:textId="43A78B43" w:rsidR="602EA6F6" w:rsidRDefault="00F7570C" w:rsidP="00F7570C">
    <w:pPr>
      <w:jc w:val="right"/>
      <w:rPr>
        <w:sz w:val="20"/>
      </w:rPr>
    </w:pPr>
    <w:r w:rsidRPr="00F7570C">
      <w:rPr>
        <w:sz w:val="20"/>
      </w:rPr>
      <w:t xml:space="preserve">Please return completed applications to </w:t>
    </w:r>
    <w:hyperlink r:id="rId2" w:history="1">
      <w:r w:rsidR="007E00DA" w:rsidRPr="00BE5F14">
        <w:rPr>
          <w:rStyle w:val="Hyperlink"/>
          <w:sz w:val="20"/>
        </w:rPr>
        <w:t>dnilsestuen@wischeesemakers.org</w:t>
      </w:r>
    </w:hyperlink>
    <w:r w:rsidRPr="00F7570C">
      <w:rPr>
        <w:sz w:val="20"/>
      </w:rPr>
      <w:t>.</w:t>
    </w:r>
  </w:p>
  <w:p w14:paraId="3AA067E9" w14:textId="77777777" w:rsidR="007E00DA" w:rsidRDefault="007E00DA" w:rsidP="00F7570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D44F0"/>
    <w:multiLevelType w:val="hybridMultilevel"/>
    <w:tmpl w:val="A5BED51E"/>
    <w:lvl w:ilvl="0" w:tplc="6348233A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B756E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0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9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6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A1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A4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C2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01115">
    <w:abstractNumId w:val="10"/>
  </w:num>
  <w:num w:numId="2" w16cid:durableId="1782450710">
    <w:abstractNumId w:val="9"/>
  </w:num>
  <w:num w:numId="3" w16cid:durableId="204948679">
    <w:abstractNumId w:val="7"/>
  </w:num>
  <w:num w:numId="4" w16cid:durableId="2018537328">
    <w:abstractNumId w:val="6"/>
  </w:num>
  <w:num w:numId="5" w16cid:durableId="454950977">
    <w:abstractNumId w:val="5"/>
  </w:num>
  <w:num w:numId="6" w16cid:durableId="1530292318">
    <w:abstractNumId w:val="4"/>
  </w:num>
  <w:num w:numId="7" w16cid:durableId="1563758608">
    <w:abstractNumId w:val="8"/>
  </w:num>
  <w:num w:numId="8" w16cid:durableId="1313832725">
    <w:abstractNumId w:val="3"/>
  </w:num>
  <w:num w:numId="9" w16cid:durableId="757025863">
    <w:abstractNumId w:val="2"/>
  </w:num>
  <w:num w:numId="10" w16cid:durableId="341974308">
    <w:abstractNumId w:val="1"/>
  </w:num>
  <w:num w:numId="11" w16cid:durableId="203746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29"/>
    <w:rsid w:val="000071F7"/>
    <w:rsid w:val="00010B00"/>
    <w:rsid w:val="0002798A"/>
    <w:rsid w:val="00083002"/>
    <w:rsid w:val="00087B85"/>
    <w:rsid w:val="000A01F1"/>
    <w:rsid w:val="000B1BE5"/>
    <w:rsid w:val="000C1163"/>
    <w:rsid w:val="000C797A"/>
    <w:rsid w:val="000D2539"/>
    <w:rsid w:val="000D2BB8"/>
    <w:rsid w:val="000F2DF4"/>
    <w:rsid w:val="000F6783"/>
    <w:rsid w:val="00120C95"/>
    <w:rsid w:val="00137390"/>
    <w:rsid w:val="0014663E"/>
    <w:rsid w:val="00150B31"/>
    <w:rsid w:val="0017460A"/>
    <w:rsid w:val="00176E67"/>
    <w:rsid w:val="00180664"/>
    <w:rsid w:val="001903F7"/>
    <w:rsid w:val="0019395E"/>
    <w:rsid w:val="001D6B76"/>
    <w:rsid w:val="001E730B"/>
    <w:rsid w:val="002052C8"/>
    <w:rsid w:val="00211828"/>
    <w:rsid w:val="00221AAF"/>
    <w:rsid w:val="00227151"/>
    <w:rsid w:val="00250014"/>
    <w:rsid w:val="00275BB5"/>
    <w:rsid w:val="00286F6A"/>
    <w:rsid w:val="00291C8C"/>
    <w:rsid w:val="0029753F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3218"/>
    <w:rsid w:val="00375429"/>
    <w:rsid w:val="003929F1"/>
    <w:rsid w:val="003A1B63"/>
    <w:rsid w:val="003A41A1"/>
    <w:rsid w:val="003B2326"/>
    <w:rsid w:val="00400251"/>
    <w:rsid w:val="00437ED0"/>
    <w:rsid w:val="00440CD8"/>
    <w:rsid w:val="00443837"/>
    <w:rsid w:val="00446D8E"/>
    <w:rsid w:val="00447DAA"/>
    <w:rsid w:val="00450F66"/>
    <w:rsid w:val="00461739"/>
    <w:rsid w:val="00464685"/>
    <w:rsid w:val="004677C3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3626"/>
    <w:rsid w:val="005557F6"/>
    <w:rsid w:val="00563778"/>
    <w:rsid w:val="00591162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0DA"/>
    <w:rsid w:val="007E2A15"/>
    <w:rsid w:val="007E56C4"/>
    <w:rsid w:val="007F3D5B"/>
    <w:rsid w:val="008107D6"/>
    <w:rsid w:val="00841645"/>
    <w:rsid w:val="00844E69"/>
    <w:rsid w:val="00852EC6"/>
    <w:rsid w:val="00856C35"/>
    <w:rsid w:val="00871876"/>
    <w:rsid w:val="008753A7"/>
    <w:rsid w:val="0088782D"/>
    <w:rsid w:val="008B7081"/>
    <w:rsid w:val="008D7A67"/>
    <w:rsid w:val="008E54AB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0049"/>
    <w:rsid w:val="00A211B2"/>
    <w:rsid w:val="00A2727E"/>
    <w:rsid w:val="00A3006B"/>
    <w:rsid w:val="00A35524"/>
    <w:rsid w:val="00A60C9E"/>
    <w:rsid w:val="00A74F99"/>
    <w:rsid w:val="00A82BA3"/>
    <w:rsid w:val="00A94ACC"/>
    <w:rsid w:val="00AA2EA7"/>
    <w:rsid w:val="00AD48E8"/>
    <w:rsid w:val="00AD58A3"/>
    <w:rsid w:val="00AE6FA4"/>
    <w:rsid w:val="00AE71A7"/>
    <w:rsid w:val="00B03907"/>
    <w:rsid w:val="00B11811"/>
    <w:rsid w:val="00B311E1"/>
    <w:rsid w:val="00B33C44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4C47"/>
    <w:rsid w:val="00D14E73"/>
    <w:rsid w:val="00D17F3A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46CD"/>
    <w:rsid w:val="00E87396"/>
    <w:rsid w:val="00E96F6F"/>
    <w:rsid w:val="00EB344E"/>
    <w:rsid w:val="00EB478A"/>
    <w:rsid w:val="00EC42A3"/>
    <w:rsid w:val="00F109D6"/>
    <w:rsid w:val="00F7570C"/>
    <w:rsid w:val="00F8285B"/>
    <w:rsid w:val="00F83033"/>
    <w:rsid w:val="00F966AA"/>
    <w:rsid w:val="00FB538F"/>
    <w:rsid w:val="00FC3071"/>
    <w:rsid w:val="00FD5902"/>
    <w:rsid w:val="00FF1313"/>
    <w:rsid w:val="0B9599B5"/>
    <w:rsid w:val="0EBD1D96"/>
    <w:rsid w:val="0FFD872F"/>
    <w:rsid w:val="1058EDF7"/>
    <w:rsid w:val="1D0CDAA6"/>
    <w:rsid w:val="3D6699B5"/>
    <w:rsid w:val="450FA757"/>
    <w:rsid w:val="45C08CAD"/>
    <w:rsid w:val="46642F4D"/>
    <w:rsid w:val="4D970A12"/>
    <w:rsid w:val="5262F4A0"/>
    <w:rsid w:val="540A7032"/>
    <w:rsid w:val="543E9D13"/>
    <w:rsid w:val="5443A7C4"/>
    <w:rsid w:val="5487E747"/>
    <w:rsid w:val="5973B7CD"/>
    <w:rsid w:val="602EA6F6"/>
    <w:rsid w:val="6042AC34"/>
    <w:rsid w:val="6164D807"/>
    <w:rsid w:val="648B36C1"/>
    <w:rsid w:val="6DDD122E"/>
    <w:rsid w:val="70BB584E"/>
    <w:rsid w:val="747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4418A"/>
  <w15:docId w15:val="{C74DC169-E1D1-4E7F-8462-AFA324CC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F4C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0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nilsestuen@wischeesemaker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a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E758E9F72546AAB5A69CDB245ACD" ma:contentTypeVersion="2" ma:contentTypeDescription="Create a new document." ma:contentTypeScope="" ma:versionID="81acc31af0d8d71659ce388fa6d9dc53">
  <xsd:schema xmlns:xsd="http://www.w3.org/2001/XMLSchema" xmlns:xs="http://www.w3.org/2001/XMLSchema" xmlns:p="http://schemas.microsoft.com/office/2006/metadata/properties" xmlns:ns2="04cb2b3b-5607-463a-b44c-c5a91d7885c1" targetNamespace="http://schemas.microsoft.com/office/2006/metadata/properties" ma:root="true" ma:fieldsID="a1dd00c1fb0912578dee148e30acc0e4" ns2:_="">
    <xsd:import namespace="04cb2b3b-5607-463a-b44c-c5a91d788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2b3b-5607-463a-b44c-c5a91d788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5A5F3-FD79-4ADC-9475-90AA59354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E8FEE-0A12-4C3A-A80E-7EF766604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b2b3b-5607-463a-b44c-c5a91d788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</TotalTime>
  <Pages>2</Pages>
  <Words>139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Rebekah</dc:creator>
  <cp:keywords/>
  <cp:lastModifiedBy>Grace Atherton</cp:lastModifiedBy>
  <cp:revision>8</cp:revision>
  <cp:lastPrinted>2022-11-07T22:54:00Z</cp:lastPrinted>
  <dcterms:created xsi:type="dcterms:W3CDTF">2022-12-13T16:50:00Z</dcterms:created>
  <dcterms:modified xsi:type="dcterms:W3CDTF">2022-12-13T16:31:00Z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0x010100DDF2E758E9F72546AAB5A69CDB245ACD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