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2500" w:type="pct"/>
        <w:tblLook w:val="0620" w:firstRow="1" w:lastRow="0" w:firstColumn="0" w:lastColumn="0" w:noHBand="1" w:noVBand="1"/>
      </w:tblPr>
      <w:tblGrid>
        <w:gridCol w:w="5040"/>
      </w:tblGrid>
      <w:tr w:rsidR="00375429" w14:paraId="71000DA0" w14:textId="77777777" w:rsidTr="00375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230D390" w14:textId="543AFA6E" w:rsidR="00375429" w:rsidRDefault="00375429" w:rsidP="00856C35">
            <w:r>
              <w:rPr>
                <w:noProof/>
              </w:rPr>
              <w:drawing>
                <wp:inline distT="0" distB="0" distL="0" distR="0" wp14:anchorId="75A62DA4" wp14:editId="0BE2CE31">
                  <wp:extent cx="1866900" cy="606743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43" cy="608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17AEE8" w14:textId="7BA8316B" w:rsidR="00467865" w:rsidRPr="00275BB5" w:rsidRDefault="00856C35" w:rsidP="00856C35">
      <w:pPr>
        <w:pStyle w:val="Heading1"/>
      </w:pPr>
      <w:r>
        <w:t>Application</w:t>
      </w:r>
      <w:r w:rsidR="00375429">
        <w:t xml:space="preserve"> for Export Consultative Services</w:t>
      </w:r>
    </w:p>
    <w:p w14:paraId="699DD6D1" w14:textId="06A5D0D5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874" w:type="pct"/>
        <w:tblLayout w:type="fixed"/>
        <w:tblLook w:val="0620" w:firstRow="1" w:lastRow="0" w:firstColumn="0" w:lastColumn="0" w:noHBand="1" w:noVBand="1"/>
      </w:tblPr>
      <w:tblGrid>
        <w:gridCol w:w="1081"/>
        <w:gridCol w:w="681"/>
      </w:tblGrid>
      <w:tr w:rsidR="00375429" w:rsidRPr="005114CE" w14:paraId="6CF59654" w14:textId="77777777" w:rsidTr="00375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756AF4EB" w14:textId="77777777" w:rsidR="00375429" w:rsidRPr="00D6155E" w:rsidRDefault="00375429" w:rsidP="00440CD8"/>
        </w:tc>
        <w:tc>
          <w:tcPr>
            <w:tcW w:w="681" w:type="dxa"/>
          </w:tcPr>
          <w:p w14:paraId="49FA38F4" w14:textId="77777777" w:rsidR="00375429" w:rsidRPr="005114CE" w:rsidRDefault="00375429" w:rsidP="00856C35"/>
        </w:tc>
      </w:tr>
    </w:tbl>
    <w:p w14:paraId="2494F9E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722"/>
        <w:gridCol w:w="2968"/>
        <w:gridCol w:w="720"/>
        <w:gridCol w:w="2789"/>
        <w:gridCol w:w="1801"/>
      </w:tblGrid>
      <w:tr w:rsidR="00375429" w:rsidRPr="009C220D" w14:paraId="5F061FB7" w14:textId="77777777" w:rsidTr="002A7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2" w:type="dxa"/>
            <w:gridSpan w:val="2"/>
          </w:tcPr>
          <w:p w14:paraId="26BD95C8" w14:textId="62E4669C" w:rsidR="00375429" w:rsidRPr="005114CE" w:rsidRDefault="004677C3" w:rsidP="002A7FF6">
            <w:r>
              <w:t>Organization</w:t>
            </w:r>
            <w:r w:rsidR="00375429">
              <w:t xml:space="preserve"> Name:</w:t>
            </w:r>
          </w:p>
        </w:tc>
        <w:tc>
          <w:tcPr>
            <w:tcW w:w="8278" w:type="dxa"/>
            <w:gridSpan w:val="4"/>
            <w:tcBorders>
              <w:bottom w:val="single" w:sz="4" w:space="0" w:color="auto"/>
            </w:tcBorders>
          </w:tcPr>
          <w:p w14:paraId="5227E196" w14:textId="77777777" w:rsidR="00375429" w:rsidRPr="009C220D" w:rsidRDefault="00375429" w:rsidP="002A7FF6">
            <w:pPr>
              <w:pStyle w:val="FieldText"/>
            </w:pPr>
          </w:p>
        </w:tc>
      </w:tr>
      <w:tr w:rsidR="004677C3" w:rsidRPr="009C220D" w14:paraId="55697E2F" w14:textId="77777777" w:rsidTr="002A7FF6">
        <w:trPr>
          <w:trHeight w:val="288"/>
        </w:trPr>
        <w:tc>
          <w:tcPr>
            <w:tcW w:w="1802" w:type="dxa"/>
            <w:gridSpan w:val="2"/>
          </w:tcPr>
          <w:p w14:paraId="5FDC170C" w14:textId="77777777" w:rsidR="004677C3" w:rsidRDefault="004677C3" w:rsidP="002A7FF6"/>
          <w:p w14:paraId="74A83160" w14:textId="4626F6EF" w:rsidR="004677C3" w:rsidRPr="005114CE" w:rsidRDefault="004677C3" w:rsidP="002A7FF6">
            <w:r>
              <w:t xml:space="preserve">Organization </w:t>
            </w:r>
            <w:r>
              <w:t>Website</w:t>
            </w:r>
            <w:r>
              <w:t>:</w:t>
            </w:r>
          </w:p>
        </w:tc>
        <w:tc>
          <w:tcPr>
            <w:tcW w:w="8278" w:type="dxa"/>
            <w:gridSpan w:val="4"/>
            <w:tcBorders>
              <w:bottom w:val="single" w:sz="4" w:space="0" w:color="auto"/>
            </w:tcBorders>
          </w:tcPr>
          <w:p w14:paraId="737B1F37" w14:textId="77777777" w:rsidR="004677C3" w:rsidRPr="009C220D" w:rsidRDefault="004677C3" w:rsidP="002A7FF6">
            <w:pPr>
              <w:pStyle w:val="FieldText"/>
            </w:pPr>
          </w:p>
        </w:tc>
      </w:tr>
      <w:tr w:rsidR="00375429" w:rsidRPr="005114CE" w14:paraId="3DB6EC14" w14:textId="77777777" w:rsidTr="00375429">
        <w:trPr>
          <w:trHeight w:val="288"/>
        </w:trPr>
        <w:tc>
          <w:tcPr>
            <w:tcW w:w="1802" w:type="dxa"/>
            <w:gridSpan w:val="2"/>
          </w:tcPr>
          <w:p w14:paraId="44BF6BA2" w14:textId="77777777" w:rsidR="004677C3" w:rsidRDefault="004677C3" w:rsidP="002A7FF6"/>
          <w:p w14:paraId="1B85BCC9" w14:textId="77777777" w:rsidR="004677C3" w:rsidRDefault="004677C3" w:rsidP="002A7FF6"/>
          <w:p w14:paraId="11523A68" w14:textId="7E90FEA3" w:rsidR="00375429" w:rsidRPr="005114CE" w:rsidRDefault="00375429" w:rsidP="002A7FF6">
            <w:r>
              <w:t>Primary Contact Name:</w:t>
            </w:r>
          </w:p>
        </w:tc>
        <w:tc>
          <w:tcPr>
            <w:tcW w:w="8278" w:type="dxa"/>
            <w:gridSpan w:val="4"/>
            <w:tcBorders>
              <w:bottom w:val="single" w:sz="4" w:space="0" w:color="auto"/>
            </w:tcBorders>
          </w:tcPr>
          <w:p w14:paraId="1A97697F" w14:textId="77777777" w:rsidR="00375429" w:rsidRPr="009C220D" w:rsidRDefault="00375429" w:rsidP="002A7FF6">
            <w:pPr>
              <w:pStyle w:val="FieldText"/>
            </w:pPr>
          </w:p>
        </w:tc>
      </w:tr>
      <w:tr w:rsidR="00375429" w:rsidRPr="005114CE" w14:paraId="314698CD" w14:textId="77777777" w:rsidTr="002A7FF6">
        <w:trPr>
          <w:trHeight w:val="288"/>
        </w:trPr>
        <w:tc>
          <w:tcPr>
            <w:tcW w:w="1080" w:type="dxa"/>
          </w:tcPr>
          <w:p w14:paraId="289FEC57" w14:textId="77777777" w:rsidR="00375429" w:rsidRDefault="00375429" w:rsidP="002A7FF6"/>
          <w:p w14:paraId="7681D5CE" w14:textId="62237FC2" w:rsidR="00375429" w:rsidRPr="005114CE" w:rsidRDefault="00375429" w:rsidP="002A7FF6">
            <w:r>
              <w:t xml:space="preserve">Primary Contact </w:t>
            </w:r>
            <w:r w:rsidRPr="005114CE">
              <w:t>Phone: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14:paraId="6DF4413C" w14:textId="77777777" w:rsidR="00375429" w:rsidRPr="009C220D" w:rsidRDefault="00375429" w:rsidP="002A7FF6">
            <w:pPr>
              <w:pStyle w:val="FieldText"/>
            </w:pPr>
          </w:p>
        </w:tc>
        <w:tc>
          <w:tcPr>
            <w:tcW w:w="720" w:type="dxa"/>
          </w:tcPr>
          <w:p w14:paraId="4E778F4F" w14:textId="58BD5EEA" w:rsidR="00375429" w:rsidRPr="005114CE" w:rsidRDefault="00375429" w:rsidP="002A7FF6">
            <w:pPr>
              <w:pStyle w:val="Heading4"/>
              <w:outlineLvl w:val="3"/>
            </w:pPr>
            <w:r>
              <w:t xml:space="preserve">Primary Contact </w:t>
            </w:r>
            <w:r>
              <w:t>Email</w:t>
            </w:r>
            <w:r>
              <w:t>: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</w:tcPr>
          <w:p w14:paraId="5BC1B4EC" w14:textId="77777777" w:rsidR="00375429" w:rsidRPr="009C220D" w:rsidRDefault="00375429" w:rsidP="002A7FF6">
            <w:pPr>
              <w:pStyle w:val="FieldText"/>
            </w:pPr>
          </w:p>
        </w:tc>
      </w:tr>
      <w:tr w:rsidR="00A82BA3" w:rsidRPr="005114CE" w14:paraId="6ABF7A05" w14:textId="77777777" w:rsidTr="00375429">
        <w:trPr>
          <w:trHeight w:val="288"/>
        </w:trPr>
        <w:tc>
          <w:tcPr>
            <w:tcW w:w="1080" w:type="dxa"/>
          </w:tcPr>
          <w:p w14:paraId="0A17B93B" w14:textId="0CECE109" w:rsidR="00375429" w:rsidRDefault="00375429" w:rsidP="00490804">
            <w:pPr>
              <w:rPr>
                <w:bCs/>
              </w:rPr>
            </w:pPr>
          </w:p>
          <w:p w14:paraId="1C0D3B4F" w14:textId="77777777" w:rsidR="00375429" w:rsidRDefault="00375429" w:rsidP="00490804">
            <w:pPr>
              <w:rPr>
                <w:bCs/>
              </w:rPr>
            </w:pPr>
          </w:p>
          <w:p w14:paraId="024396E5" w14:textId="758BBECC" w:rsidR="00A82BA3" w:rsidRPr="005114CE" w:rsidRDefault="00591162" w:rsidP="00490804">
            <w:r>
              <w:t>Organization</w:t>
            </w:r>
            <w:r w:rsidRPr="005114CE">
              <w:t xml:space="preserve"> Address</w:t>
            </w:r>
            <w:r w:rsidR="00A82BA3" w:rsidRPr="005114CE">
              <w:t>:</w:t>
            </w:r>
          </w:p>
        </w:tc>
        <w:tc>
          <w:tcPr>
            <w:tcW w:w="7199" w:type="dxa"/>
            <w:gridSpan w:val="4"/>
            <w:tcBorders>
              <w:bottom w:val="single" w:sz="4" w:space="0" w:color="auto"/>
            </w:tcBorders>
          </w:tcPr>
          <w:p w14:paraId="7600745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0A7CA480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148A3B9" w14:textId="77777777" w:rsidTr="00375429">
        <w:tc>
          <w:tcPr>
            <w:tcW w:w="1080" w:type="dxa"/>
          </w:tcPr>
          <w:p w14:paraId="4EB90282" w14:textId="77777777" w:rsidR="00856C35" w:rsidRPr="005114CE" w:rsidRDefault="00856C35" w:rsidP="00440CD8"/>
        </w:tc>
        <w:tc>
          <w:tcPr>
            <w:tcW w:w="7199" w:type="dxa"/>
            <w:gridSpan w:val="4"/>
            <w:tcBorders>
              <w:top w:val="single" w:sz="4" w:space="0" w:color="auto"/>
            </w:tcBorders>
          </w:tcPr>
          <w:p w14:paraId="2AA2164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273CC46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ABDE26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96BC2B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1A33601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D5B7AC4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9815FB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342816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A948CC1" w14:textId="77777777" w:rsidTr="00FF1313">
        <w:trPr>
          <w:trHeight w:val="288"/>
        </w:trPr>
        <w:tc>
          <w:tcPr>
            <w:tcW w:w="1081" w:type="dxa"/>
          </w:tcPr>
          <w:p w14:paraId="6619759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9C1FC6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1FCB24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64FB30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FE8A75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60A73B3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6558C75" w14:textId="6099A89B" w:rsidR="00613129" w:rsidRPr="005114CE" w:rsidRDefault="00EB344E" w:rsidP="00490804">
            <w:r>
              <w:t xml:space="preserve">Current </w:t>
            </w:r>
            <w:r w:rsidR="004677C3">
              <w:t>Number of Employees: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AFA3A9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3CA6CE1B" w14:textId="47DCC621" w:rsidR="00613129" w:rsidRPr="005114CE" w:rsidRDefault="00EB344E" w:rsidP="00490804">
            <w:pPr>
              <w:pStyle w:val="Heading4"/>
              <w:outlineLvl w:val="3"/>
            </w:pPr>
            <w:r>
              <w:t>Approximate Annual Production Volume</w:t>
            </w:r>
            <w:r w:rsidR="004677C3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63DC96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6B65892E" w14:textId="4789F4B2" w:rsidR="00613129" w:rsidRPr="005114CE" w:rsidRDefault="00EB344E" w:rsidP="00490804">
            <w:pPr>
              <w:pStyle w:val="Heading4"/>
              <w:outlineLvl w:val="3"/>
            </w:pPr>
            <w:r>
              <w:t>Approximate Percent of Products Exported Annually</w:t>
            </w:r>
            <w:r w:rsidR="00613129"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14C8C18" w14:textId="6F343894" w:rsidR="00613129" w:rsidRPr="009C220D" w:rsidRDefault="00613129" w:rsidP="00856C35">
            <w:pPr>
              <w:pStyle w:val="FieldText"/>
            </w:pPr>
          </w:p>
        </w:tc>
      </w:tr>
    </w:tbl>
    <w:p w14:paraId="0A97F6F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CCDED3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2EB165D" w14:textId="0AD9C9D3" w:rsidR="00DE7FB7" w:rsidRPr="005114CE" w:rsidRDefault="004677C3" w:rsidP="00490804">
            <w:r>
              <w:t>Briefly Describe Product Line</w:t>
            </w:r>
            <w:r w:rsidR="00C76039" w:rsidRPr="005114CE"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FC5A815" w14:textId="77777777" w:rsidR="00DE7FB7" w:rsidRPr="009C220D" w:rsidRDefault="00DE7FB7" w:rsidP="00083002">
            <w:pPr>
              <w:pStyle w:val="FieldText"/>
            </w:pPr>
          </w:p>
        </w:tc>
      </w:tr>
    </w:tbl>
    <w:p w14:paraId="12844F0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4373AB9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8D7C721" w14:textId="24D726B4" w:rsidR="000F2DF4" w:rsidRPr="005114CE" w:rsidRDefault="004677C3" w:rsidP="00490804">
            <w:r>
              <w:t>Briefly Describe Organization</w:t>
            </w:r>
            <w:r w:rsidR="001E730B">
              <w:t xml:space="preserve">’s </w:t>
            </w:r>
            <w:r w:rsidR="00EB344E">
              <w:t xml:space="preserve">Export </w:t>
            </w:r>
            <w:r>
              <w:t>Activity to Date</w:t>
            </w:r>
            <w:r w:rsidR="000F2DF4" w:rsidRPr="005114CE">
              <w:t>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8FF412A" w14:textId="77777777" w:rsidR="000F2DF4" w:rsidRPr="009C220D" w:rsidRDefault="000F2DF4" w:rsidP="00617C65">
            <w:pPr>
              <w:pStyle w:val="FieldText"/>
            </w:pPr>
          </w:p>
        </w:tc>
      </w:tr>
      <w:tr w:rsidR="00EB344E" w:rsidRPr="009C220D" w14:paraId="627C59F4" w14:textId="77777777" w:rsidTr="002A7FF6">
        <w:trPr>
          <w:trHeight w:val="288"/>
        </w:trPr>
        <w:tc>
          <w:tcPr>
            <w:tcW w:w="1332" w:type="dxa"/>
          </w:tcPr>
          <w:p w14:paraId="2333768A" w14:textId="77777777" w:rsidR="00EB344E" w:rsidRDefault="00EB344E" w:rsidP="002A7FF6"/>
          <w:p w14:paraId="08576227" w14:textId="5356AACA" w:rsidR="00EB344E" w:rsidRPr="005114CE" w:rsidRDefault="00EB344E" w:rsidP="002A7FF6">
            <w:r>
              <w:t xml:space="preserve">Briefly Describe </w:t>
            </w:r>
            <w:r w:rsidR="00591162">
              <w:t>Organization’s Export</w:t>
            </w:r>
            <w:r>
              <w:t xml:space="preserve"> Goals</w:t>
            </w:r>
            <w:r w:rsidRPr="005114CE">
              <w:t>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B5D39BA" w14:textId="77777777" w:rsidR="00EB344E" w:rsidRPr="009C220D" w:rsidRDefault="00EB344E" w:rsidP="002A7FF6">
            <w:pPr>
              <w:pStyle w:val="FieldText"/>
            </w:pPr>
          </w:p>
        </w:tc>
      </w:tr>
      <w:tr w:rsidR="00EB344E" w:rsidRPr="005114CE" w14:paraId="1724FBFC" w14:textId="77777777" w:rsidTr="002A7FF6">
        <w:trPr>
          <w:trHeight w:val="288"/>
        </w:trPr>
        <w:tc>
          <w:tcPr>
            <w:tcW w:w="1332" w:type="dxa"/>
          </w:tcPr>
          <w:p w14:paraId="28CC6C0E" w14:textId="77777777" w:rsidR="00EB344E" w:rsidRDefault="00EB344E" w:rsidP="002A7FF6"/>
          <w:p w14:paraId="21CB5F1F" w14:textId="5765AD19" w:rsidR="00EB344E" w:rsidRPr="005114CE" w:rsidRDefault="00EB344E" w:rsidP="002A7FF6">
            <w:r>
              <w:t>Desired Start Month/Year for Consultative Services</w:t>
            </w:r>
            <w:r w:rsidRPr="005114CE">
              <w:t>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20CFBCF" w14:textId="77777777" w:rsidR="00EB344E" w:rsidRPr="009C220D" w:rsidRDefault="00EB344E" w:rsidP="002A7FF6">
            <w:pPr>
              <w:pStyle w:val="FieldText"/>
            </w:pPr>
          </w:p>
        </w:tc>
      </w:tr>
    </w:tbl>
    <w:p w14:paraId="16B683CF" w14:textId="72EB6CBF" w:rsidR="00EB344E" w:rsidRPr="00EB344E" w:rsidRDefault="00871876" w:rsidP="00EB344E">
      <w:pPr>
        <w:pStyle w:val="Heading2"/>
      </w:pPr>
      <w:r w:rsidRPr="009C220D">
        <w:t>Disclaimer and Signature</w:t>
      </w:r>
    </w:p>
    <w:p w14:paraId="68E4444F" w14:textId="2DF81963" w:rsidR="00871876" w:rsidRPr="00871876" w:rsidRDefault="00871876" w:rsidP="00490804">
      <w:pPr>
        <w:pStyle w:val="Italic"/>
      </w:pPr>
      <w:r w:rsidRPr="005114CE">
        <w:t>I certify that my answers are true and complete to the best of my knowledge. I understand that false or misleading information in my application may result in my release</w:t>
      </w:r>
      <w:r w:rsidR="00375429">
        <w:t xml:space="preserve"> from this program.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09D886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81D6F1B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C3C219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9E0B1C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C122EE2" w14:textId="77777777" w:rsidR="000D2539" w:rsidRPr="005114CE" w:rsidRDefault="000D2539" w:rsidP="00682C69">
            <w:pPr>
              <w:pStyle w:val="FieldText"/>
            </w:pPr>
          </w:p>
        </w:tc>
      </w:tr>
    </w:tbl>
    <w:p w14:paraId="06863A93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8984" w14:textId="77777777" w:rsidR="00375429" w:rsidRDefault="00375429" w:rsidP="00176E67">
      <w:r>
        <w:separator/>
      </w:r>
    </w:p>
  </w:endnote>
  <w:endnote w:type="continuationSeparator" w:id="0">
    <w:p w14:paraId="3F17B839" w14:textId="77777777" w:rsidR="00375429" w:rsidRDefault="0037542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17D" w14:textId="2D2F9E54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00B4" w14:textId="77777777" w:rsidR="00375429" w:rsidRDefault="00375429" w:rsidP="00176E67">
      <w:r>
        <w:separator/>
      </w:r>
    </w:p>
  </w:footnote>
  <w:footnote w:type="continuationSeparator" w:id="0">
    <w:p w14:paraId="16588B62" w14:textId="77777777" w:rsidR="00375429" w:rsidRDefault="0037542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2450710">
    <w:abstractNumId w:val="9"/>
  </w:num>
  <w:num w:numId="2" w16cid:durableId="204948679">
    <w:abstractNumId w:val="7"/>
  </w:num>
  <w:num w:numId="3" w16cid:durableId="2018537328">
    <w:abstractNumId w:val="6"/>
  </w:num>
  <w:num w:numId="4" w16cid:durableId="454950977">
    <w:abstractNumId w:val="5"/>
  </w:num>
  <w:num w:numId="5" w16cid:durableId="1530292318">
    <w:abstractNumId w:val="4"/>
  </w:num>
  <w:num w:numId="6" w16cid:durableId="1563758608">
    <w:abstractNumId w:val="8"/>
  </w:num>
  <w:num w:numId="7" w16cid:durableId="1313832725">
    <w:abstractNumId w:val="3"/>
  </w:num>
  <w:num w:numId="8" w16cid:durableId="757025863">
    <w:abstractNumId w:val="2"/>
  </w:num>
  <w:num w:numId="9" w16cid:durableId="341974308">
    <w:abstractNumId w:val="1"/>
  </w:num>
  <w:num w:numId="10" w16cid:durableId="203746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2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37390"/>
    <w:rsid w:val="0014663E"/>
    <w:rsid w:val="00176E67"/>
    <w:rsid w:val="00180664"/>
    <w:rsid w:val="001903F7"/>
    <w:rsid w:val="0019395E"/>
    <w:rsid w:val="001D6B76"/>
    <w:rsid w:val="001E730B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7542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7C3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91162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17F3A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344E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4418A"/>
  <w15:docId w15:val="{E1E703A0-0F1A-400F-A253-39CD2B01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kah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958766F7C3845B889F5AA2A69C65C" ma:contentTypeVersion="2" ma:contentTypeDescription="Create a new document." ma:contentTypeScope="" ma:versionID="00492ab643cdc7ddbd50861c288cdb9c">
  <xsd:schema xmlns:xsd="http://www.w3.org/2001/XMLSchema" xmlns:xs="http://www.w3.org/2001/XMLSchema" xmlns:p="http://schemas.microsoft.com/office/2006/metadata/properties" xmlns:ns2="3d7aaf5c-69d0-4cee-b89e-48073688994e" targetNamespace="http://schemas.microsoft.com/office/2006/metadata/properties" ma:root="true" ma:fieldsID="dd50019293f512ebda841019eb1a2259" ns2:_="">
    <xsd:import namespace="3d7aaf5c-69d0-4cee-b89e-480736889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aaf5c-69d0-4cee-b89e-480736889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5A5F3-FD79-4ADC-9475-90AA59354476}"/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4873beb7-5857-4685-be1f-d57550cc96c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D40548-4E3F-4A39-8854-B1AB407B7570}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138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Rebekah</dc:creator>
  <cp:lastModifiedBy>Rebekah Sweeney</cp:lastModifiedBy>
  <cp:revision>2</cp:revision>
  <cp:lastPrinted>2022-11-07T18:54:00Z</cp:lastPrinted>
  <dcterms:created xsi:type="dcterms:W3CDTF">2022-11-07T21:15:00Z</dcterms:created>
  <dcterms:modified xsi:type="dcterms:W3CDTF">2022-11-07T21:15:00Z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0x0101007B2958766F7C3845B889F5AA2A69C65C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