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31" w:rsidRDefault="00AB1031">
      <w:pPr>
        <w:spacing w:line="200" w:lineRule="exact"/>
      </w:pPr>
      <w:bookmarkStart w:id="0" w:name="_GoBack"/>
      <w:bookmarkEnd w:id="0"/>
    </w:p>
    <w:p w:rsidR="00AB1031" w:rsidRDefault="00AB1031">
      <w:pPr>
        <w:spacing w:line="200" w:lineRule="exact"/>
      </w:pPr>
    </w:p>
    <w:p w:rsidR="00AB1031" w:rsidRDefault="00AB1031">
      <w:pPr>
        <w:spacing w:before="1" w:line="260" w:lineRule="exact"/>
        <w:rPr>
          <w:sz w:val="26"/>
          <w:szCs w:val="26"/>
        </w:rPr>
      </w:pPr>
    </w:p>
    <w:p w:rsidR="00AB1031" w:rsidRDefault="00560B1A">
      <w:pPr>
        <w:spacing w:before="27"/>
        <w:ind w:left="2532" w:right="2534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Constructing a Business Plan</w:t>
      </w:r>
    </w:p>
    <w:p w:rsidR="00AB1031" w:rsidRDefault="00AB1031">
      <w:pPr>
        <w:spacing w:before="3" w:line="100" w:lineRule="exact"/>
        <w:rPr>
          <w:sz w:val="10"/>
          <w:szCs w:val="10"/>
        </w:rPr>
      </w:pPr>
    </w:p>
    <w:p w:rsidR="00AB1031" w:rsidRDefault="00AB1031">
      <w:pPr>
        <w:spacing w:line="200" w:lineRule="exact"/>
      </w:pPr>
    </w:p>
    <w:p w:rsidR="00AB1031" w:rsidRDefault="00560B1A">
      <w:pPr>
        <w:spacing w:line="240" w:lineRule="exact"/>
        <w:ind w:left="1067" w:right="106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>Adapting</w:t>
      </w:r>
      <w:r>
        <w:rPr>
          <w:rFonts w:ascii="Arial" w:eastAsia="Arial" w:hAnsi="Arial" w:cs="Arial"/>
          <w:b/>
          <w:spacing w:val="-1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Common</w:t>
      </w:r>
      <w:r>
        <w:rPr>
          <w:rFonts w:ascii="Arial" w:eastAsia="Arial" w:hAnsi="Arial" w:cs="Arial"/>
          <w:b/>
          <w:spacing w:val="-1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Business</w:t>
      </w:r>
      <w:r>
        <w:rPr>
          <w:rFonts w:ascii="Arial" w:eastAsia="Arial" w:hAnsi="Arial" w:cs="Arial"/>
          <w:b/>
          <w:spacing w:val="-1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Sense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to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Our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Uncommon</w:t>
      </w:r>
      <w:r>
        <w:rPr>
          <w:rFonts w:ascii="Arial" w:eastAsia="Arial" w:hAnsi="Arial" w:cs="Arial"/>
          <w:b/>
          <w:spacing w:val="-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22"/>
          <w:szCs w:val="22"/>
        </w:rPr>
        <w:t>Industry</w:t>
      </w:r>
    </w:p>
    <w:p w:rsidR="00AB1031" w:rsidRDefault="00AB1031">
      <w:pPr>
        <w:spacing w:line="200" w:lineRule="exact"/>
      </w:pPr>
    </w:p>
    <w:p w:rsidR="00AB1031" w:rsidRDefault="00AB1031">
      <w:pPr>
        <w:spacing w:before="1" w:line="260" w:lineRule="exact"/>
        <w:rPr>
          <w:sz w:val="26"/>
          <w:szCs w:val="26"/>
        </w:rPr>
      </w:pPr>
    </w:p>
    <w:p w:rsidR="00AB1031" w:rsidRDefault="00560B1A">
      <w:pPr>
        <w:spacing w:before="31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Overview</w:t>
      </w:r>
    </w:p>
    <w:p w:rsidR="00AB1031" w:rsidRDefault="00AB1031">
      <w:pPr>
        <w:spacing w:before="7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00" w:right="4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Frequently,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systems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contractors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other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industry)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plunge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 market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technical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skills,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product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concept,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few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captive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customers--but without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plan.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often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results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disappointment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burnout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rather than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happy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customers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financial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success.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Like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system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design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installation, business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planning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marketing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“technical”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skills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which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developed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sharpened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over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time.</w:t>
      </w:r>
    </w:p>
    <w:p w:rsidR="00AB1031" w:rsidRDefault="00AB1031">
      <w:pPr>
        <w:spacing w:before="6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00" w:right="161"/>
        <w:rPr>
          <w:rFonts w:ascii="Arial" w:eastAsia="Arial" w:hAnsi="Arial" w:cs="Arial"/>
          <w:sz w:val="22"/>
          <w:szCs w:val="22"/>
        </w:rPr>
        <w:sectPr w:rsidR="00AB1031">
          <w:footerReference w:type="default" r:id="rId8"/>
          <w:pgSz w:w="12240" w:h="15840"/>
          <w:pgMar w:top="1480" w:right="1700" w:bottom="280" w:left="1700" w:header="0" w:footer="996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problems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anticipated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prevented?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contractors,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specifiers,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systems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integrators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learn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from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other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industries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apply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common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sense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lessons? elsewhere.</w:t>
      </w:r>
    </w:p>
    <w:p w:rsidR="00AB1031" w:rsidRDefault="00AB1031">
      <w:pPr>
        <w:spacing w:before="1" w:line="160" w:lineRule="exact"/>
        <w:rPr>
          <w:sz w:val="17"/>
          <w:szCs w:val="17"/>
        </w:rPr>
      </w:pPr>
    </w:p>
    <w:p w:rsidR="00AB1031" w:rsidRDefault="00560B1A">
      <w:pPr>
        <w:spacing w:before="31"/>
        <w:ind w:left="24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Section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1: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Business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Planning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Basics</w:t>
      </w:r>
    </w:p>
    <w:p w:rsidR="00AB1031" w:rsidRDefault="00AB1031">
      <w:pPr>
        <w:spacing w:before="3" w:line="240" w:lineRule="exact"/>
        <w:rPr>
          <w:sz w:val="24"/>
          <w:szCs w:val="24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Why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have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business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plan?</w:t>
      </w:r>
    </w:p>
    <w:p w:rsidR="00AB1031" w:rsidRDefault="00AB1031">
      <w:pPr>
        <w:spacing w:before="15" w:line="220" w:lineRule="exact"/>
        <w:rPr>
          <w:sz w:val="22"/>
          <w:szCs w:val="22"/>
        </w:rPr>
      </w:pPr>
    </w:p>
    <w:p w:rsidR="00AB1031" w:rsidRDefault="00560B1A">
      <w:pPr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Road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Map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Measuring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Stick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Opportunity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Management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Tool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Lower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Stress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5.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Catalyst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Best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Work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6.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Competitive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Weapon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7.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Secure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Financing</w:t>
      </w:r>
    </w:p>
    <w:p w:rsidR="00AB1031" w:rsidRDefault="00AB1031">
      <w:pPr>
        <w:spacing w:line="200" w:lineRule="exact"/>
      </w:pPr>
    </w:p>
    <w:p w:rsidR="00AB1031" w:rsidRDefault="00AB1031">
      <w:pPr>
        <w:spacing w:before="9" w:line="280" w:lineRule="exact"/>
        <w:rPr>
          <w:sz w:val="28"/>
          <w:szCs w:val="28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Definitions</w:t>
      </w:r>
    </w:p>
    <w:p w:rsidR="00AB1031" w:rsidRDefault="00AB1031">
      <w:pPr>
        <w:spacing w:before="15" w:line="220" w:lineRule="exact"/>
        <w:rPr>
          <w:sz w:val="22"/>
          <w:szCs w:val="22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Strategy: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Decision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now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which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affects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future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activities.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Tactic: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Activity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designed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achieve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desired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result.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Goal: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Desired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result;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often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term.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Objective: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Aspect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goal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which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specific,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measurable,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achievable.</w:t>
      </w:r>
    </w:p>
    <w:p w:rsidR="00AB1031" w:rsidRDefault="00AB1031">
      <w:pPr>
        <w:spacing w:before="4" w:line="240" w:lineRule="exact"/>
        <w:rPr>
          <w:sz w:val="24"/>
          <w:szCs w:val="24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The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Elevator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Test: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We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Have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Viable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Business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Idea?</w:t>
      </w:r>
    </w:p>
    <w:p w:rsidR="00AB1031" w:rsidRDefault="00AB1031">
      <w:pPr>
        <w:spacing w:before="7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00" w:right="100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First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determine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if we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have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basis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business.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done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 answering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three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questions:</w:t>
      </w:r>
    </w:p>
    <w:p w:rsidR="00AB1031" w:rsidRDefault="00AB1031">
      <w:pPr>
        <w:spacing w:before="14" w:line="220" w:lineRule="exact"/>
        <w:rPr>
          <w:sz w:val="22"/>
          <w:szCs w:val="22"/>
        </w:rPr>
      </w:pPr>
    </w:p>
    <w:p w:rsidR="00AB1031" w:rsidRDefault="00560B1A">
      <w:pPr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What’s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product?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What’s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market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customer?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How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everyone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paid?</w:t>
      </w:r>
    </w:p>
    <w:p w:rsidR="00AB1031" w:rsidRDefault="00AB1031">
      <w:pPr>
        <w:spacing w:before="8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00" w:right="592"/>
        <w:rPr>
          <w:rFonts w:ascii="Arial" w:eastAsia="Arial" w:hAnsi="Arial" w:cs="Arial"/>
          <w:sz w:val="22"/>
          <w:szCs w:val="22"/>
        </w:rPr>
        <w:sectPr w:rsidR="00AB1031">
          <w:pgSz w:w="12240" w:h="15840"/>
          <w:pgMar w:top="1480" w:right="1700" w:bottom="280" w:left="1700" w:header="0" w:footer="996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Assuming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these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three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questions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answered,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proceed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preliminary planning.</w:t>
      </w:r>
    </w:p>
    <w:p w:rsidR="00AB1031" w:rsidRDefault="00387A58">
      <w:pPr>
        <w:spacing w:before="1" w:line="160" w:lineRule="exact"/>
        <w:rPr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1064895</wp:posOffset>
                </wp:positionH>
                <wp:positionV relativeFrom="page">
                  <wp:posOffset>4966335</wp:posOffset>
                </wp:positionV>
                <wp:extent cx="5638800" cy="2839720"/>
                <wp:effectExtent l="7620" t="3810" r="1905" b="4445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2839720"/>
                          <a:chOff x="1677" y="7821"/>
                          <a:chExt cx="8880" cy="4472"/>
                        </a:xfrm>
                      </wpg:grpSpPr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1685" y="7836"/>
                            <a:ext cx="8856" cy="0"/>
                            <a:chOff x="1685" y="7836"/>
                            <a:chExt cx="8856" cy="0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685" y="7836"/>
                              <a:ext cx="8856" cy="0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856"/>
                                <a:gd name="T2" fmla="+- 0 10541 1685"/>
                                <a:gd name="T3" fmla="*/ T2 w 8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6">
                                  <a:moveTo>
                                    <a:pt x="0" y="0"/>
                                  </a:moveTo>
                                  <a:lnTo>
                                    <a:pt x="88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692" y="7829"/>
                              <a:ext cx="0" cy="4455"/>
                              <a:chOff x="1692" y="7829"/>
                              <a:chExt cx="0" cy="4455"/>
                            </a:xfrm>
                          </wpg:grpSpPr>
                          <wps:wsp>
                            <wps:cNvPr id="17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692" y="7829"/>
                                <a:ext cx="0" cy="4455"/>
                              </a:xfrm>
                              <a:custGeom>
                                <a:avLst/>
                                <a:gdLst>
                                  <a:gd name="T0" fmla="+- 0 7829 7829"/>
                                  <a:gd name="T1" fmla="*/ 7829 h 4455"/>
                                  <a:gd name="T2" fmla="+- 0 12284 7829"/>
                                  <a:gd name="T3" fmla="*/ 12284 h 4455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455">
                                    <a:moveTo>
                                      <a:pt x="0" y="0"/>
                                    </a:moveTo>
                                    <a:lnTo>
                                      <a:pt x="0" y="4455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8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85" y="12277"/>
                                <a:ext cx="8856" cy="0"/>
                                <a:chOff x="1685" y="12277"/>
                                <a:chExt cx="8856" cy="0"/>
                              </a:xfrm>
                            </wpg:grpSpPr>
                            <wps:wsp>
                              <wps:cNvPr id="19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85" y="12277"/>
                                  <a:ext cx="8856" cy="0"/>
                                </a:xfrm>
                                <a:custGeom>
                                  <a:avLst/>
                                  <a:gdLst>
                                    <a:gd name="T0" fmla="+- 0 1685 1685"/>
                                    <a:gd name="T1" fmla="*/ T0 w 8856"/>
                                    <a:gd name="T2" fmla="+- 0 10541 1685"/>
                                    <a:gd name="T3" fmla="*/ T2 w 885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856">
                                      <a:moveTo>
                                        <a:pt x="0" y="0"/>
                                      </a:moveTo>
                                      <a:lnTo>
                                        <a:pt x="88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48" y="7829"/>
                                  <a:ext cx="0" cy="4456"/>
                                  <a:chOff x="10548" y="7829"/>
                                  <a:chExt cx="0" cy="4456"/>
                                </a:xfrm>
                              </wpg:grpSpPr>
                              <wps:wsp>
                                <wps:cNvPr id="2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48" y="7829"/>
                                    <a:ext cx="0" cy="4456"/>
                                  </a:xfrm>
                                  <a:custGeom>
                                    <a:avLst/>
                                    <a:gdLst>
                                      <a:gd name="T0" fmla="+- 0 7829 7829"/>
                                      <a:gd name="T1" fmla="*/ 7829 h 4456"/>
                                      <a:gd name="T2" fmla="+- 0 12284 7829"/>
                                      <a:gd name="T3" fmla="*/ 12284 h 44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456">
                                        <a:moveTo>
                                          <a:pt x="0" y="0"/>
                                        </a:moveTo>
                                        <a:lnTo>
                                          <a:pt x="0" y="445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3.85pt;margin-top:391.05pt;width:444pt;height:223.6pt;z-index:-251654144;mso-position-horizontal-relative:page;mso-position-vertical-relative:page" coordorigin="1677,7821" coordsize="8880,4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">
                <v:group id="Group 3" o:spid="_x0000_s1027" style="position:absolute;left:1685;top:7836;width:8856;height:0" coordorigin="1685,7836" coordsize="885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0" o:spid="_x0000_s1028" style="position:absolute;left:1685;top:7836;width:8856;height:0;visibility:visible;mso-wrap-style:square;v-text-anchor:top" coordsize="88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n68AA&#10;AADbAAAADwAAAGRycy9kb3ducmV2LnhtbERPTYvCMBC9L/gfwgh7WTRVcJFqFF2U9ehWDx6HZmyL&#10;zaSbRK3+eiMI3ubxPmc6b00tLuR8ZVnBoJ+AIM6trrhQsN+te2MQPiBrrC2Tght5mM86H1NMtb3y&#10;H12yUIgYwj5FBWUITSqlz0sy6Pu2IY7c0TqDIUJXSO3wGsNNLYdJ8i0NVhwbSmzop6T8lJ2Ngnvb&#10;ZG77ZfdLvPFx+3tYrf7rRKnPbruYgAjUhrf45d7oOH8Ez1/iAXL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bn68AAAADbAAAADwAAAAAAAAAAAAAAAACYAgAAZHJzL2Rvd25y&#10;ZXYueG1sUEsFBgAAAAAEAAQA9QAAAIUDAAAAAA==&#10;" path="m,l8856,e" filled="f" strokeweight=".82pt">
                    <v:path arrowok="t" o:connecttype="custom" o:connectlocs="0,0;8856,0" o:connectangles="0,0"/>
                  </v:shape>
                  <v:group id="Group 4" o:spid="_x0000_s1029" style="position:absolute;left:1692;top:7829;width:0;height:4455" coordorigin="1692,7829" coordsize="0,4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Freeform 9" o:spid="_x0000_s1030" style="position:absolute;left:1692;top:7829;width:0;height:4455;visibility:visible;mso-wrap-style:square;v-text-anchor:top" coordsize="0,4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RhMAA&#10;AADbAAAADwAAAGRycy9kb3ducmV2LnhtbERPS2sCMRC+C/6HMEJvmlVY226NokKLV22h9DZspptt&#10;N5OwSffx740g9DYf33M2u8E2oqM21I4VLBcZCOLS6ZorBR/vr/MnECEia2wck4KRAuy208kGC+16&#10;PlN3iZVIIRwKVGBi9IWUoTRkMSycJ07ct2stxgTbSuoW+xRuG7nKsrW0WHNqMOjpaKj8vfxZBbE7&#10;5vvnfjR5Lj+/flYHP755r9TDbNi/gIg0xH/x3X3Saf4j3H5JB8jt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KxRhMAAAADbAAAADwAAAAAAAAAAAAAAAACYAgAAZHJzL2Rvd25y&#10;ZXYueG1sUEsFBgAAAAAEAAQA9QAAAIUDAAAAAA==&#10;" path="m,l,4455e" filled="f" strokeweight=".82pt">
                      <v:path arrowok="t" o:connecttype="custom" o:connectlocs="0,7829;0,12284" o:connectangles="0,0"/>
                    </v:shape>
                    <v:group id="Group 5" o:spid="_x0000_s1031" style="position:absolute;left:1685;top:12277;width:8856;height:0" coordorigin="1685,12277" coordsize="885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shape id="Freeform 8" o:spid="_x0000_s1032" style="position:absolute;left:1685;top:12277;width:8856;height:0;visibility:visible;mso-wrap-style:square;v-text-anchor:top" coordsize="88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vt7sAA&#10;AADbAAAADwAAAGRycy9kb3ducmV2LnhtbERPTYvCMBC9L/gfwgh7WTTVg6zVKLoo69GtHjwOzdgW&#10;m0k3iVr99UYQvM3jfc503ppaXMj5yrKCQT8BQZxbXXGhYL9b975B+ICssbZMCm7kYT7rfEwx1fbK&#10;f3TJQiFiCPsUFZQhNKmUPi/JoO/bhjhyR+sMhghdIbXDaww3tRwmyUgarDg2lNjQT0n5KTsbBfe2&#10;ydz2y+6XeOPj9vewWv3XiVKf3XYxARGoDW/xy73Rcf4Ynr/EA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vt7sAAAADbAAAADwAAAAAAAAAAAAAAAACYAgAAZHJzL2Rvd25y&#10;ZXYueG1sUEsFBgAAAAAEAAQA9QAAAIUDAAAAAA==&#10;" path="m,l8856,e" filled="f" strokeweight=".82pt">
                        <v:path arrowok="t" o:connecttype="custom" o:connectlocs="0,0;8856,0" o:connectangles="0,0"/>
                      </v:shape>
                      <v:group id="Group 6" o:spid="_x0000_s1033" style="position:absolute;left:10548;top:7829;width:0;height:4456" coordorigin="10548,7829" coordsize="0,4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shape id="Freeform 7" o:spid="_x0000_s1034" style="position:absolute;left:10548;top:7829;width:0;height:4456;visibility:visible;mso-wrap-style:square;v-text-anchor:top" coordsize="0,4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vrXcUA&#10;AADbAAAADwAAAGRycy9kb3ducmV2LnhtbESPQWvCQBSE70L/w/IK3nSjUNHUVUqpNXgzLbS9PbLP&#10;JLj7Ns2uGv31riB4HGbmG2a+7KwRR2p97VjBaJiAIC6crrlU8P21GkxB+ICs0TgmBWfysFw89eaY&#10;anfiLR3zUIoIYZ+igiqEJpXSFxVZ9EPXEEdv51qLIcq2lLrFU4RbI8dJMpEWa44LFTb0XlGxzw9W&#10;Qf45+38xP5eP2WbtV5lxv3/bMlOq/9y9vYII1IVH+N7OtILxCG5f4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2+tdxQAAANsAAAAPAAAAAAAAAAAAAAAAAJgCAABkcnMv&#10;ZG93bnJldi54bWxQSwUGAAAAAAQABAD1AAAAigMAAAAA&#10;" path="m,l,4455e" filled="f" strokeweight=".82pt">
                          <v:path arrowok="t" o:connecttype="custom" o:connectlocs="0,7829;0,12284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B1031" w:rsidRDefault="00560B1A">
      <w:pPr>
        <w:spacing w:before="31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What’s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in 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business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plan?</w:t>
      </w:r>
    </w:p>
    <w:p w:rsidR="00AB1031" w:rsidRDefault="00AB1031">
      <w:pPr>
        <w:spacing w:before="7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40" w:right="3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includes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five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“chapters”,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plus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executive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summary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appendix with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reference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material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detailed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financial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schedules.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five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chapters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are:</w:t>
      </w:r>
    </w:p>
    <w:p w:rsidR="00AB1031" w:rsidRDefault="00AB1031">
      <w:pPr>
        <w:spacing w:before="14" w:line="220" w:lineRule="exact"/>
        <w:rPr>
          <w:sz w:val="22"/>
          <w:szCs w:val="22"/>
        </w:rPr>
      </w:pPr>
    </w:p>
    <w:p w:rsidR="00AB1031" w:rsidRDefault="00560B1A">
      <w:pPr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Description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company,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industry.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(15%)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Description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products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services: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features,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benefits,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advantages,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risks.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(15%)</w:t>
      </w:r>
    </w:p>
    <w:p w:rsidR="00AB1031" w:rsidRDefault="00AB1031">
      <w:pPr>
        <w:spacing w:before="8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40" w:right="88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Market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overview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marketing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strategy: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size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growth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target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segments, competitive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environment,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promotional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strategy,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distribution,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salesforce.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(35%)</w:t>
      </w:r>
    </w:p>
    <w:p w:rsidR="00AB1031" w:rsidRDefault="00AB1031">
      <w:pPr>
        <w:spacing w:before="14" w:line="220" w:lineRule="exact"/>
        <w:rPr>
          <w:sz w:val="22"/>
          <w:szCs w:val="22"/>
        </w:rPr>
      </w:pPr>
    </w:p>
    <w:p w:rsidR="00AB1031" w:rsidRDefault="00560B1A">
      <w:pPr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Management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organizational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overview: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experience,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history,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needs.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(25%)</w:t>
      </w:r>
    </w:p>
    <w:p w:rsidR="00AB1031" w:rsidRDefault="00AB1031">
      <w:pPr>
        <w:spacing w:before="8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40" w:right="7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Financial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summary: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sales,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expenses,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capitalization,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cash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income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forecast. (10%)</w:t>
      </w:r>
    </w:p>
    <w:p w:rsidR="00AB1031" w:rsidRDefault="00AB1031">
      <w:pPr>
        <w:spacing w:before="14" w:line="220" w:lineRule="exact"/>
        <w:rPr>
          <w:sz w:val="22"/>
          <w:szCs w:val="22"/>
        </w:rPr>
      </w:pPr>
    </w:p>
    <w:p w:rsidR="00AB1031" w:rsidRDefault="00560B1A">
      <w:pPr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Note: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%’s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shown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above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indicate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relative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weight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importance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section.</w:t>
      </w:r>
    </w:p>
    <w:p w:rsidR="00AB1031" w:rsidRDefault="00AB1031">
      <w:pPr>
        <w:spacing w:before="4" w:line="240" w:lineRule="exact"/>
        <w:rPr>
          <w:sz w:val="24"/>
          <w:szCs w:val="24"/>
        </w:rPr>
      </w:pPr>
    </w:p>
    <w:p w:rsidR="00AB1031" w:rsidRDefault="00560B1A">
      <w:pPr>
        <w:spacing w:line="470" w:lineRule="auto"/>
        <w:ind w:left="140" w:right="35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Guideline: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If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it’s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not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ritten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2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n,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it’s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not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plan. The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Business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Planning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Flo</w:t>
      </w:r>
      <w:r>
        <w:rPr>
          <w:rFonts w:ascii="Arial" w:eastAsia="Arial" w:hAnsi="Arial" w:cs="Arial"/>
          <w:b/>
          <w:spacing w:val="2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chart</w:t>
      </w:r>
    </w:p>
    <w:p w:rsidR="00AB1031" w:rsidRDefault="00560B1A">
      <w:pPr>
        <w:spacing w:line="240" w:lineRule="exact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Here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is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the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sequence</w:t>
      </w:r>
      <w:r>
        <w:rPr>
          <w:rFonts w:ascii="Arial" w:eastAsia="Arial" w:hAnsi="Arial" w:cs="Arial"/>
          <w:spacing w:val="-1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for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creating</w:t>
      </w:r>
      <w:r>
        <w:rPr>
          <w:rFonts w:ascii="Arial" w:eastAsia="Arial" w:hAnsi="Arial" w:cs="Arial"/>
          <w:spacing w:val="-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the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key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elements</w:t>
      </w:r>
      <w:r>
        <w:rPr>
          <w:rFonts w:ascii="Arial" w:eastAsia="Arial" w:hAnsi="Arial" w:cs="Arial"/>
          <w:spacing w:val="-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of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your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business</w:t>
      </w:r>
      <w:r>
        <w:rPr>
          <w:rFonts w:ascii="Arial" w:eastAsia="Arial" w:hAnsi="Arial" w:cs="Arial"/>
          <w:spacing w:val="-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plan.</w:t>
      </w:r>
    </w:p>
    <w:p w:rsidR="00AB1031" w:rsidRDefault="00AB1031">
      <w:pPr>
        <w:spacing w:line="140" w:lineRule="exact"/>
        <w:rPr>
          <w:sz w:val="14"/>
          <w:szCs w:val="14"/>
        </w:rPr>
      </w:pPr>
    </w:p>
    <w:p w:rsidR="00AB1031" w:rsidRDefault="00AB1031">
      <w:pPr>
        <w:spacing w:line="200" w:lineRule="exact"/>
      </w:pPr>
    </w:p>
    <w:p w:rsidR="00AB1031" w:rsidRDefault="00AB1031">
      <w:pPr>
        <w:spacing w:line="200" w:lineRule="exact"/>
      </w:pPr>
    </w:p>
    <w:p w:rsidR="00AB1031" w:rsidRDefault="00AB1031">
      <w:pPr>
        <w:spacing w:line="200" w:lineRule="exact"/>
      </w:pPr>
    </w:p>
    <w:p w:rsidR="00AB1031" w:rsidRDefault="00560B1A">
      <w:pPr>
        <w:spacing w:before="31" w:line="240" w:lineRule="exact"/>
        <w:ind w:left="15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Item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                                  </w:t>
      </w:r>
      <w:r>
        <w:rPr>
          <w:rFonts w:ascii="Arial" w:eastAsia="Arial" w:hAnsi="Arial" w:cs="Arial"/>
          <w:b/>
          <w:spacing w:val="6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How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Long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                   </w:t>
      </w:r>
      <w:r>
        <w:rPr>
          <w:rFonts w:ascii="Arial" w:eastAsia="Arial" w:hAnsi="Arial" w:cs="Arial"/>
          <w:b/>
          <w:spacing w:val="5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Level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of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Precision</w:t>
      </w:r>
    </w:p>
    <w:p w:rsidR="00AB1031" w:rsidRDefault="00AB1031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3903"/>
        <w:gridCol w:w="1948"/>
        <w:gridCol w:w="2467"/>
      </w:tblGrid>
      <w:tr w:rsidR="00AB1031">
        <w:trPr>
          <w:trHeight w:hRule="exact" w:val="45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AB1031" w:rsidRDefault="00560B1A">
            <w:pPr>
              <w:spacing w:before="71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AB1031" w:rsidRDefault="00560B1A">
            <w:pPr>
              <w:spacing w:before="71"/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Company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charter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mission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statement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AB1031" w:rsidRDefault="00560B1A">
            <w:pPr>
              <w:spacing w:before="71"/>
              <w:ind w:left="2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Indefinite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AB1031" w:rsidRDefault="00560B1A">
            <w:pPr>
              <w:spacing w:before="71"/>
              <w:ind w:left="8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</w:t>
            </w:r>
          </w:p>
        </w:tc>
      </w:tr>
      <w:tr w:rsidR="00AB1031">
        <w:trPr>
          <w:trHeight w:hRule="exact" w:val="734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AB1031" w:rsidRDefault="00AB1031">
            <w:pPr>
              <w:spacing w:before="7" w:line="100" w:lineRule="exact"/>
              <w:rPr>
                <w:sz w:val="10"/>
                <w:szCs w:val="10"/>
              </w:rPr>
            </w:pPr>
          </w:p>
          <w:p w:rsidR="00AB1031" w:rsidRDefault="00560B1A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AB1031" w:rsidRDefault="00AB1031">
            <w:pPr>
              <w:spacing w:before="7" w:line="100" w:lineRule="exact"/>
              <w:rPr>
                <w:sz w:val="10"/>
                <w:szCs w:val="10"/>
              </w:rPr>
            </w:pPr>
          </w:p>
          <w:p w:rsidR="00AB1031" w:rsidRDefault="00560B1A">
            <w:pPr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Brand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positioning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statement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AB1031" w:rsidRDefault="00AB1031">
            <w:pPr>
              <w:spacing w:before="7" w:line="100" w:lineRule="exact"/>
              <w:rPr>
                <w:sz w:val="10"/>
                <w:szCs w:val="10"/>
              </w:rPr>
            </w:pPr>
          </w:p>
          <w:p w:rsidR="00AB1031" w:rsidRDefault="00560B1A">
            <w:pPr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Indefinite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AB1031" w:rsidRDefault="00AB1031">
            <w:pPr>
              <w:spacing w:before="8" w:line="100" w:lineRule="exact"/>
              <w:rPr>
                <w:sz w:val="11"/>
                <w:szCs w:val="11"/>
              </w:rPr>
            </w:pPr>
          </w:p>
          <w:p w:rsidR="00AB1031" w:rsidRDefault="00560B1A">
            <w:pPr>
              <w:spacing w:line="240" w:lineRule="exact"/>
              <w:ind w:left="814" w:right="2" w:hanging="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Goals;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long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term obje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</w:tr>
      <w:tr w:rsidR="00AB1031">
        <w:trPr>
          <w:trHeight w:hRule="exact" w:val="49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AB1031" w:rsidRDefault="00AB1031">
            <w:pPr>
              <w:spacing w:before="7" w:line="100" w:lineRule="exact"/>
              <w:rPr>
                <w:sz w:val="10"/>
                <w:szCs w:val="10"/>
              </w:rPr>
            </w:pPr>
          </w:p>
          <w:p w:rsidR="00AB1031" w:rsidRDefault="00560B1A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AB1031" w:rsidRDefault="00AB1031">
            <w:pPr>
              <w:spacing w:before="7" w:line="100" w:lineRule="exact"/>
              <w:rPr>
                <w:sz w:val="10"/>
                <w:szCs w:val="10"/>
              </w:rPr>
            </w:pPr>
          </w:p>
          <w:p w:rsidR="00AB1031" w:rsidRDefault="00560B1A">
            <w:pPr>
              <w:ind w:left="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Product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plan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AB1031" w:rsidRDefault="00AB1031">
            <w:pPr>
              <w:spacing w:before="7" w:line="100" w:lineRule="exact"/>
              <w:rPr>
                <w:sz w:val="10"/>
                <w:szCs w:val="10"/>
              </w:rPr>
            </w:pPr>
          </w:p>
          <w:p w:rsidR="00AB1031" w:rsidRDefault="00560B1A">
            <w:pPr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2-5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years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AB1031" w:rsidRDefault="00AB1031">
            <w:pPr>
              <w:spacing w:before="7" w:line="100" w:lineRule="exact"/>
              <w:rPr>
                <w:sz w:val="10"/>
                <w:szCs w:val="10"/>
              </w:rPr>
            </w:pPr>
          </w:p>
          <w:p w:rsidR="00AB1031" w:rsidRDefault="00560B1A">
            <w:pPr>
              <w:ind w:left="8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Strategy</w:t>
            </w:r>
          </w:p>
        </w:tc>
      </w:tr>
      <w:tr w:rsidR="00AB1031">
        <w:trPr>
          <w:trHeight w:hRule="exact" w:val="62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AB1031" w:rsidRDefault="00AB1031">
            <w:pPr>
              <w:spacing w:before="8" w:line="100" w:lineRule="exact"/>
              <w:rPr>
                <w:sz w:val="11"/>
                <w:szCs w:val="11"/>
              </w:rPr>
            </w:pPr>
          </w:p>
          <w:p w:rsidR="00AB1031" w:rsidRDefault="00560B1A">
            <w:pPr>
              <w:spacing w:line="240" w:lineRule="exact"/>
              <w:ind w:left="40" w:right="-23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4. ter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AB1031" w:rsidRDefault="00AB1031">
            <w:pPr>
              <w:spacing w:before="8" w:line="100" w:lineRule="exact"/>
              <w:rPr>
                <w:sz w:val="11"/>
                <w:szCs w:val="11"/>
              </w:rPr>
            </w:pPr>
          </w:p>
          <w:p w:rsidR="00AB1031" w:rsidRDefault="00560B1A">
            <w:pPr>
              <w:spacing w:line="240" w:lineRule="exact"/>
              <w:ind w:left="12" w:right="1540" w:firstLine="4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Detailed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operating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plan m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AB1031" w:rsidRDefault="00AB1031">
            <w:pPr>
              <w:spacing w:before="7" w:line="100" w:lineRule="exact"/>
              <w:rPr>
                <w:sz w:val="10"/>
                <w:szCs w:val="10"/>
              </w:rPr>
            </w:pPr>
          </w:p>
          <w:p w:rsidR="00AB1031" w:rsidRDefault="00560B1A">
            <w:pPr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1-2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years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AB1031" w:rsidRDefault="00AB1031">
            <w:pPr>
              <w:spacing w:before="8" w:line="100" w:lineRule="exact"/>
              <w:rPr>
                <w:sz w:val="11"/>
                <w:szCs w:val="11"/>
              </w:rPr>
            </w:pPr>
          </w:p>
          <w:p w:rsidR="00AB1031" w:rsidRDefault="00560B1A">
            <w:pPr>
              <w:spacing w:line="240" w:lineRule="exact"/>
              <w:ind w:left="815" w:right="306" w:hanging="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Tactics;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short objectives</w:t>
            </w:r>
          </w:p>
        </w:tc>
      </w:tr>
    </w:tbl>
    <w:p w:rsidR="00AB1031" w:rsidRDefault="00560B1A">
      <w:pPr>
        <w:spacing w:line="220" w:lineRule="exact"/>
        <w:ind w:left="8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Budgets</w:t>
      </w:r>
    </w:p>
    <w:p w:rsidR="00AB1031" w:rsidRDefault="00560B1A">
      <w:pPr>
        <w:spacing w:line="240" w:lineRule="exact"/>
        <w:ind w:left="8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Themes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standards</w:t>
      </w:r>
    </w:p>
    <w:p w:rsidR="00AB1031" w:rsidRDefault="00560B1A">
      <w:pPr>
        <w:spacing w:line="240" w:lineRule="exact"/>
        <w:ind w:left="8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Specific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programs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40"/>
        <w:rPr>
          <w:rFonts w:ascii="Arial" w:eastAsia="Arial" w:hAnsi="Arial" w:cs="Arial"/>
          <w:sz w:val="22"/>
          <w:szCs w:val="22"/>
        </w:rPr>
        <w:sectPr w:rsidR="00AB1031">
          <w:pgSz w:w="12240" w:h="15840"/>
          <w:pgMar w:top="1480" w:right="1700" w:bottom="280" w:left="1660" w:header="0" w:footer="996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5.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Action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Daily                                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Implementation</w:t>
      </w:r>
    </w:p>
    <w:p w:rsidR="00AB1031" w:rsidRDefault="00AB1031">
      <w:pPr>
        <w:spacing w:before="1" w:line="160" w:lineRule="exact"/>
        <w:rPr>
          <w:sz w:val="17"/>
          <w:szCs w:val="17"/>
        </w:rPr>
      </w:pPr>
    </w:p>
    <w:p w:rsidR="00AB1031" w:rsidRDefault="00560B1A">
      <w:pPr>
        <w:spacing w:before="31"/>
        <w:ind w:left="2728" w:right="272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Section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2: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Building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Your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Brand</w:t>
      </w:r>
    </w:p>
    <w:p w:rsidR="00AB1031" w:rsidRDefault="00AB1031">
      <w:pPr>
        <w:spacing w:before="7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00" w:right="56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Marketing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make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critical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difference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between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success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failure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 business.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Ironically,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weakest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marketing.</w:t>
      </w:r>
    </w:p>
    <w:p w:rsidR="00AB1031" w:rsidRDefault="00AB1031">
      <w:pPr>
        <w:spacing w:before="2" w:line="240" w:lineRule="exact"/>
        <w:rPr>
          <w:sz w:val="24"/>
          <w:szCs w:val="24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What’s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in 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marketing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plan?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The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P’s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and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more...(7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total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elements)</w:t>
      </w:r>
    </w:p>
    <w:p w:rsidR="00AB1031" w:rsidRDefault="00AB1031">
      <w:pPr>
        <w:spacing w:before="14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00" w:right="804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Products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available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needed.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Systems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contracting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industry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examples include...</w:t>
      </w:r>
    </w:p>
    <w:p w:rsidR="00AB1031" w:rsidRDefault="00AB1031">
      <w:pPr>
        <w:spacing w:before="14" w:line="220" w:lineRule="exact"/>
        <w:rPr>
          <w:sz w:val="22"/>
          <w:szCs w:val="22"/>
        </w:rPr>
      </w:pPr>
    </w:p>
    <w:p w:rsidR="00AB1031" w:rsidRDefault="00560B1A">
      <w:pPr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system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design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 s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stem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installation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system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maintenance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systems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integration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project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coordination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management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recurring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revenue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like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music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security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monitoring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specialty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here</w:t>
      </w:r>
    </w:p>
    <w:p w:rsidR="00AB1031" w:rsidRDefault="00AB1031">
      <w:pPr>
        <w:spacing w:before="15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00" w:right="408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Price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range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trends: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how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much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things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sell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“what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market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will bear”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financially.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varies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widely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depending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product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category.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Determine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if prices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going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up,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down,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staying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same.</w:t>
      </w:r>
    </w:p>
    <w:p w:rsidR="00AB1031" w:rsidRDefault="00AB1031">
      <w:pPr>
        <w:spacing w:before="13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00" w:right="98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Promotional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methods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costs: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includes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media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advertising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(print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broadcast),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publicity,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literature,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websites,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shows,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showcase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installations,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direct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marketing.</w:t>
      </w:r>
    </w:p>
    <w:p w:rsidR="00AB1031" w:rsidRDefault="00AB1031">
      <w:pPr>
        <w:spacing w:before="13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00" w:right="357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Sales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channels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where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conducted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(place):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 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product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ranges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from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home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offices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large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office/engineering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facilities.</w:t>
      </w:r>
    </w:p>
    <w:p w:rsidR="00AB1031" w:rsidRDefault="00AB1031">
      <w:pPr>
        <w:spacing w:before="13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00" w:right="271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Salesforce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options: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selling,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what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skills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salespeople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how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much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 costs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employ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good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salespeople.</w:t>
      </w:r>
    </w:p>
    <w:p w:rsidR="00AB1031" w:rsidRDefault="00AB1031">
      <w:pPr>
        <w:spacing w:before="13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00" w:right="878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End-user/audience/bu</w:t>
      </w:r>
      <w:r>
        <w:rPr>
          <w:rFonts w:ascii="Arial" w:eastAsia="Arial" w:hAnsi="Arial" w:cs="Arial"/>
          <w:b/>
          <w:spacing w:val="-2"/>
          <w:w w:val="99"/>
          <w:sz w:val="22"/>
          <w:szCs w:val="22"/>
        </w:rPr>
        <w:t>y</w:t>
      </w:r>
      <w:r>
        <w:rPr>
          <w:rFonts w:ascii="Arial" w:eastAsia="Arial" w:hAnsi="Arial" w:cs="Arial"/>
          <w:b/>
          <w:w w:val="99"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profiles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characteristics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custo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ers, including:</w:t>
      </w:r>
    </w:p>
    <w:p w:rsidR="00AB1031" w:rsidRDefault="00AB1031">
      <w:pPr>
        <w:spacing w:before="14" w:line="220" w:lineRule="exact"/>
        <w:rPr>
          <w:sz w:val="22"/>
          <w:szCs w:val="22"/>
        </w:rPr>
      </w:pPr>
    </w:p>
    <w:p w:rsidR="00AB1031" w:rsidRDefault="00560B1A">
      <w:pPr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Institutional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vs.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Individual.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Demographic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information--income,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education,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occupation.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Geographic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information--where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live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and/or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business.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Psychographic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information--what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think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about.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540"/>
        <w:rPr>
          <w:rFonts w:ascii="Arial" w:eastAsia="Arial" w:hAnsi="Arial" w:cs="Arial"/>
          <w:sz w:val="22"/>
          <w:szCs w:val="22"/>
        </w:rPr>
        <w:sectPr w:rsidR="00AB1031">
          <w:pgSz w:w="12240" w:h="15840"/>
          <w:pgMar w:top="1480" w:right="1700" w:bottom="280" w:left="1700" w:header="0" w:footer="996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Buying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habits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preferences.</w:t>
      </w:r>
    </w:p>
    <w:p w:rsidR="00AB1031" w:rsidRDefault="00560B1A">
      <w:pPr>
        <w:spacing w:before="70"/>
        <w:ind w:left="15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Special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characteristics.</w:t>
      </w:r>
    </w:p>
    <w:p w:rsidR="00AB1031" w:rsidRDefault="00AB1031">
      <w:pPr>
        <w:spacing w:line="200" w:lineRule="exact"/>
      </w:pPr>
    </w:p>
    <w:p w:rsidR="00AB1031" w:rsidRDefault="00AB1031">
      <w:pPr>
        <w:spacing w:before="20" w:line="280" w:lineRule="exact"/>
        <w:rPr>
          <w:sz w:val="28"/>
          <w:szCs w:val="28"/>
        </w:rPr>
      </w:pPr>
    </w:p>
    <w:p w:rsidR="00AB1031" w:rsidRDefault="00560B1A">
      <w:pPr>
        <w:spacing w:line="240" w:lineRule="exact"/>
        <w:ind w:left="120" w:right="1085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Competitive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environment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identify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competitors’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strengths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weaknesses.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two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types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competition:</w:t>
      </w:r>
    </w:p>
    <w:p w:rsidR="00AB1031" w:rsidRDefault="00AB1031">
      <w:pPr>
        <w:spacing w:before="6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560" w:right="2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Direct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Competition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=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similar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same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product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category. Examples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include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other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contractors,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specifiers,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retailers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contracting divisions,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manufacturers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selling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direct.</w:t>
      </w:r>
    </w:p>
    <w:p w:rsidR="00AB1031" w:rsidRDefault="00AB1031">
      <w:pPr>
        <w:spacing w:before="6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560" w:right="1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Indirect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Competition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=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product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which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after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same target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customer’s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attention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(“mindshare”)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money.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Examples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include not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only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other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subsystem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specialists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(entertainment,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communications,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life safety,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environmental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control,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lighting),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alternative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purchases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like computer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systems,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choir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robes,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restaurant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equipment,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etc.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and/or activities</w:t>
      </w:r>
      <w:r>
        <w:rPr>
          <w:rFonts w:ascii="Arial" w:eastAsia="Arial" w:hAnsi="Arial" w:cs="Arial"/>
          <w:sz w:val="22"/>
          <w:szCs w:val="22"/>
        </w:rPr>
        <w:t xml:space="preserve"> like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vacations,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hobbies,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sports,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leisure.</w:t>
      </w:r>
    </w:p>
    <w:p w:rsidR="00AB1031" w:rsidRDefault="00AB1031">
      <w:pPr>
        <w:spacing w:before="2" w:line="240" w:lineRule="exact"/>
        <w:rPr>
          <w:sz w:val="24"/>
          <w:szCs w:val="24"/>
        </w:rPr>
      </w:pPr>
    </w:p>
    <w:p w:rsidR="00AB1031" w:rsidRDefault="00560B1A">
      <w:pPr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Workshop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Lesson: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Who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are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our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top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five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competitors?</w:t>
      </w:r>
    </w:p>
    <w:p w:rsidR="00AB1031" w:rsidRDefault="00AB1031">
      <w:pPr>
        <w:spacing w:before="15" w:line="220" w:lineRule="exact"/>
        <w:rPr>
          <w:sz w:val="22"/>
          <w:szCs w:val="22"/>
        </w:rPr>
      </w:pPr>
    </w:p>
    <w:p w:rsidR="00AB1031" w:rsidRDefault="00560B1A">
      <w:pPr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Direct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Indirect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20"/>
        <w:rPr>
          <w:rFonts w:ascii="Arial" w:eastAsia="Arial" w:hAnsi="Arial" w:cs="Arial"/>
          <w:sz w:val="22"/>
          <w:szCs w:val="22"/>
        </w:rPr>
        <w:sectPr w:rsidR="00AB1031">
          <w:pgSz w:w="12240" w:h="15840"/>
          <w:pgMar w:top="1360" w:right="1700" w:bottom="280" w:left="1680" w:header="0" w:footer="996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5.</w:t>
      </w:r>
    </w:p>
    <w:p w:rsidR="00AB1031" w:rsidRDefault="00AB1031">
      <w:pPr>
        <w:spacing w:before="9" w:line="140" w:lineRule="exact"/>
        <w:rPr>
          <w:sz w:val="15"/>
          <w:szCs w:val="15"/>
        </w:rPr>
      </w:pPr>
    </w:p>
    <w:p w:rsidR="00AB1031" w:rsidRDefault="00560B1A">
      <w:pPr>
        <w:spacing w:before="31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How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marketing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different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from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sales?</w:t>
      </w:r>
    </w:p>
    <w:p w:rsidR="00AB1031" w:rsidRDefault="00AB1031">
      <w:pPr>
        <w:spacing w:before="8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00" w:right="1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Even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dictionary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hard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time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differentiating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between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marketing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sales.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They 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cross-referenced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extent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casual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reader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could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conclude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mean essentially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same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thing.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However,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different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science,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yet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willing partners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world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business.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Here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composite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dictionary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definition:</w:t>
      </w:r>
    </w:p>
    <w:p w:rsidR="00AB1031" w:rsidRDefault="00AB1031">
      <w:pPr>
        <w:spacing w:before="6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00" w:right="28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Marketing: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developing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products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exposing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them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specified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customer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base.</w:t>
      </w:r>
    </w:p>
    <w:p w:rsidR="00AB1031" w:rsidRDefault="00AB1031">
      <w:pPr>
        <w:spacing w:before="6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00" w:right="49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Sales: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causing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expediting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purchase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specified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price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within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price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range).</w:t>
      </w:r>
    </w:p>
    <w:p w:rsidR="00AB1031" w:rsidRDefault="00AB1031">
      <w:pPr>
        <w:spacing w:before="6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00" w:right="2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word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"specified."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 implies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activities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deliberate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opposed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 accidental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random.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less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language,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here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several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ways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same thing:</w:t>
      </w:r>
    </w:p>
    <w:p w:rsidR="00AB1031" w:rsidRDefault="00AB1031">
      <w:pPr>
        <w:spacing w:before="14" w:line="220" w:lineRule="exact"/>
        <w:rPr>
          <w:sz w:val="22"/>
          <w:szCs w:val="22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Marketing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opens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door;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closes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it.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Marketing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prepares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environment;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operates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within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environment.</w:t>
      </w:r>
    </w:p>
    <w:p w:rsidR="00AB1031" w:rsidRDefault="00AB1031">
      <w:pPr>
        <w:spacing w:before="8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00" w:right="1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Marketing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defines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product/service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prepares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targeted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customers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buy;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Sales finishes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job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completing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transfer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goods.</w:t>
      </w:r>
    </w:p>
    <w:p w:rsidR="00AB1031" w:rsidRDefault="00AB1031">
      <w:pPr>
        <w:spacing w:before="6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00" w:right="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Marketing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communicating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potential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customers;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science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converting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potential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customers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paying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customers.</w:t>
      </w:r>
    </w:p>
    <w:p w:rsidR="00AB1031" w:rsidRDefault="00AB1031">
      <w:pPr>
        <w:spacing w:before="14" w:line="220" w:lineRule="exact"/>
        <w:rPr>
          <w:sz w:val="22"/>
          <w:szCs w:val="22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Marketing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hooks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'em;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reels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'em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in.</w:t>
      </w:r>
    </w:p>
    <w:p w:rsidR="00AB1031" w:rsidRDefault="00AB1031">
      <w:pPr>
        <w:spacing w:before="4" w:line="240" w:lineRule="exact"/>
        <w:rPr>
          <w:sz w:val="24"/>
          <w:szCs w:val="24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Your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Marketing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Plan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Outline</w:t>
      </w:r>
    </w:p>
    <w:p w:rsidR="00AB1031" w:rsidRDefault="00AB1031">
      <w:pPr>
        <w:spacing w:before="1" w:line="240" w:lineRule="exact"/>
        <w:rPr>
          <w:sz w:val="24"/>
          <w:szCs w:val="24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following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outline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checklist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creating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marketing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plan.</w:t>
      </w:r>
    </w:p>
    <w:p w:rsidR="00AB1031" w:rsidRDefault="00AB1031">
      <w:pPr>
        <w:spacing w:before="4" w:line="240" w:lineRule="exact"/>
        <w:rPr>
          <w:sz w:val="24"/>
          <w:szCs w:val="24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Essence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the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Selling Strateg</w:t>
      </w:r>
      <w:r>
        <w:rPr>
          <w:rFonts w:ascii="Arial" w:eastAsia="Arial" w:hAnsi="Arial" w:cs="Arial"/>
          <w:b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AB1031" w:rsidRDefault="00AB1031">
      <w:pPr>
        <w:spacing w:before="4" w:line="240" w:lineRule="exact"/>
        <w:rPr>
          <w:sz w:val="24"/>
          <w:szCs w:val="24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Product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packaging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and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mi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.</w:t>
      </w:r>
    </w:p>
    <w:p w:rsidR="00AB1031" w:rsidRDefault="00AB1031">
      <w:pPr>
        <w:spacing w:before="4" w:line="240" w:lineRule="exact"/>
        <w:rPr>
          <w:sz w:val="24"/>
          <w:szCs w:val="24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Pricing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model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and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strateg</w:t>
      </w:r>
      <w:r>
        <w:rPr>
          <w:rFonts w:ascii="Arial" w:eastAsia="Arial" w:hAnsi="Arial" w:cs="Arial"/>
          <w:b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AB1031" w:rsidRDefault="00AB1031">
      <w:pPr>
        <w:spacing w:before="15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00" w:right="45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Promotion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plan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Forecasted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expenses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included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“Fixed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Marketing Expenses”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budget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section.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elements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promotion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 listed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below.</w:t>
      </w:r>
    </w:p>
    <w:p w:rsidR="00AB1031" w:rsidRDefault="00AB1031">
      <w:pPr>
        <w:spacing w:before="14" w:line="220" w:lineRule="exact"/>
        <w:rPr>
          <w:sz w:val="22"/>
          <w:szCs w:val="22"/>
        </w:rPr>
      </w:pPr>
    </w:p>
    <w:p w:rsidR="00AB1031" w:rsidRDefault="00560B1A">
      <w:pPr>
        <w:spacing w:line="240" w:lineRule="exact"/>
        <w:ind w:left="784" w:right="603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•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Advertising</w:t>
      </w:r>
      <w:r>
        <w:rPr>
          <w:rFonts w:ascii="Arial" w:eastAsia="Arial" w:hAnsi="Arial" w:cs="Arial"/>
          <w:spacing w:val="-11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  <w:u w:val="single" w:color="000000"/>
        </w:rPr>
        <w:t>media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</w:p>
    <w:p w:rsidR="00AB1031" w:rsidRDefault="00AB1031">
      <w:pPr>
        <w:spacing w:before="10" w:line="200" w:lineRule="exact"/>
      </w:pPr>
    </w:p>
    <w:p w:rsidR="00AB1031" w:rsidRDefault="00560B1A">
      <w:pPr>
        <w:spacing w:before="31"/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Publicity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campaig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spacing w:line="240" w:lineRule="exact"/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•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Training</w:t>
      </w:r>
      <w:r>
        <w:rPr>
          <w:rFonts w:ascii="Arial" w:eastAsia="Arial" w:hAnsi="Arial" w:cs="Arial"/>
          <w:spacing w:val="-8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program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</w:p>
    <w:p w:rsidR="00AB1031" w:rsidRDefault="00AB1031">
      <w:pPr>
        <w:spacing w:before="10" w:line="200" w:lineRule="exact"/>
      </w:pPr>
    </w:p>
    <w:p w:rsidR="00AB1031" w:rsidRDefault="00560B1A">
      <w:pPr>
        <w:spacing w:before="31"/>
        <w:ind w:left="820"/>
        <w:rPr>
          <w:rFonts w:ascii="Arial" w:eastAsia="Arial" w:hAnsi="Arial" w:cs="Arial"/>
          <w:sz w:val="22"/>
          <w:szCs w:val="22"/>
        </w:rPr>
        <w:sectPr w:rsidR="00AB1031">
          <w:pgSz w:w="12240" w:h="15840"/>
          <w:pgMar w:top="1480" w:right="1700" w:bottom="280" w:left="1700" w:header="0" w:footer="996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Sales</w:t>
      </w:r>
      <w:r>
        <w:rPr>
          <w:rFonts w:ascii="Arial" w:eastAsia="Arial" w:hAnsi="Arial" w:cs="Arial"/>
          <w:spacing w:val="-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literature</w:t>
      </w:r>
      <w:r>
        <w:rPr>
          <w:rFonts w:ascii="Arial" w:eastAsia="Arial" w:hAnsi="Arial" w:cs="Arial"/>
          <w:sz w:val="22"/>
          <w:szCs w:val="22"/>
        </w:rPr>
        <w:t>.</w:t>
      </w:r>
    </w:p>
    <w:p w:rsidR="00AB1031" w:rsidRDefault="00560B1A">
      <w:pPr>
        <w:spacing w:before="70" w:line="240" w:lineRule="exact"/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lastRenderedPageBreak/>
        <w:t>•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Technical</w:t>
      </w:r>
      <w:r>
        <w:rPr>
          <w:rFonts w:ascii="Arial" w:eastAsia="Arial" w:hAnsi="Arial" w:cs="Arial"/>
          <w:spacing w:val="-9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literature</w:t>
      </w:r>
      <w:r>
        <w:rPr>
          <w:rFonts w:ascii="Arial" w:eastAsia="Arial" w:hAnsi="Arial" w:cs="Arial"/>
          <w:spacing w:val="-9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and</w:t>
      </w:r>
      <w:r>
        <w:rPr>
          <w:rFonts w:ascii="Arial" w:eastAsia="Arial" w:hAnsi="Arial" w:cs="Arial"/>
          <w:spacing w:val="-4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design</w:t>
      </w:r>
      <w:r>
        <w:rPr>
          <w:rFonts w:ascii="Arial" w:eastAsia="Arial" w:hAnsi="Arial" w:cs="Arial"/>
          <w:spacing w:val="-6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aid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</w:p>
    <w:p w:rsidR="00AB1031" w:rsidRDefault="00AB1031">
      <w:pPr>
        <w:spacing w:before="10" w:line="200" w:lineRule="exact"/>
      </w:pPr>
    </w:p>
    <w:p w:rsidR="00AB1031" w:rsidRDefault="00560B1A">
      <w:pPr>
        <w:spacing w:before="31"/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Direct</w:t>
      </w:r>
      <w:r>
        <w:rPr>
          <w:rFonts w:ascii="Arial" w:eastAsia="Arial" w:hAnsi="Arial" w:cs="Arial"/>
          <w:spacing w:val="-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marketin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spacing w:line="240" w:lineRule="exact"/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•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Trade</w:t>
      </w:r>
      <w:r>
        <w:rPr>
          <w:rFonts w:ascii="Arial" w:eastAsia="Arial" w:hAnsi="Arial" w:cs="Arial"/>
          <w:spacing w:val="-6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shows</w:t>
      </w:r>
      <w:r>
        <w:rPr>
          <w:rFonts w:ascii="Arial" w:eastAsia="Arial" w:hAnsi="Arial" w:cs="Arial"/>
          <w:spacing w:val="-6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and</w:t>
      </w:r>
      <w:r>
        <w:rPr>
          <w:rFonts w:ascii="Arial" w:eastAsia="Arial" w:hAnsi="Arial" w:cs="Arial"/>
          <w:spacing w:val="-4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special</w:t>
      </w:r>
      <w:r>
        <w:rPr>
          <w:rFonts w:ascii="Arial" w:eastAsia="Arial" w:hAnsi="Arial" w:cs="Arial"/>
          <w:spacing w:val="-7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event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</w:p>
    <w:p w:rsidR="00AB1031" w:rsidRDefault="00AB1031">
      <w:pPr>
        <w:spacing w:before="10" w:line="200" w:lineRule="exact"/>
      </w:pPr>
    </w:p>
    <w:p w:rsidR="00AB1031" w:rsidRDefault="00560B1A">
      <w:pPr>
        <w:spacing w:before="31"/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Consultant/specifier</w:t>
      </w:r>
      <w:r>
        <w:rPr>
          <w:rFonts w:ascii="Arial" w:eastAsia="Arial" w:hAnsi="Arial" w:cs="Arial"/>
          <w:spacing w:val="-1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relation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spacing w:line="240" w:lineRule="exact"/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•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Incentivized</w:t>
      </w:r>
      <w:r>
        <w:rPr>
          <w:rFonts w:ascii="Arial" w:eastAsia="Arial" w:hAnsi="Arial" w:cs="Arial"/>
          <w:spacing w:val="-12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referral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</w:p>
    <w:p w:rsidR="00AB1031" w:rsidRDefault="00AB1031">
      <w:pPr>
        <w:spacing w:before="10" w:line="200" w:lineRule="exact"/>
      </w:pPr>
    </w:p>
    <w:p w:rsidR="00AB1031" w:rsidRDefault="00560B1A">
      <w:pPr>
        <w:spacing w:before="31"/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Wearables</w:t>
      </w:r>
      <w:r>
        <w:rPr>
          <w:rFonts w:ascii="Arial" w:eastAsia="Arial" w:hAnsi="Arial" w:cs="Arial"/>
          <w:spacing w:val="-1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and</w:t>
      </w:r>
      <w:r>
        <w:rPr>
          <w:rFonts w:ascii="Arial" w:eastAsia="Arial" w:hAnsi="Arial" w:cs="Arial"/>
          <w:spacing w:val="-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identity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item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spacing w:line="240" w:lineRule="exact"/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•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Other</w:t>
      </w:r>
      <w:r>
        <w:rPr>
          <w:rFonts w:ascii="Arial" w:eastAsia="Arial" w:hAnsi="Arial" w:cs="Arial"/>
          <w:spacing w:val="-5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collateral</w:t>
      </w:r>
      <w:r>
        <w:rPr>
          <w:rFonts w:ascii="Arial" w:eastAsia="Arial" w:hAnsi="Arial" w:cs="Arial"/>
          <w:spacing w:val="-9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material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</w:p>
    <w:p w:rsidR="00AB1031" w:rsidRDefault="00AB1031">
      <w:pPr>
        <w:spacing w:before="10" w:line="200" w:lineRule="exact"/>
      </w:pPr>
    </w:p>
    <w:p w:rsidR="00AB1031" w:rsidRDefault="00560B1A">
      <w:pPr>
        <w:spacing w:before="31"/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Showcase</w:t>
      </w:r>
      <w:r>
        <w:rPr>
          <w:rFonts w:ascii="Arial" w:eastAsia="Arial" w:hAnsi="Arial" w:cs="Arial"/>
          <w:spacing w:val="-1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installation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spacing w:line="240" w:lineRule="exact"/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•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End-user/client</w:t>
      </w:r>
      <w:r>
        <w:rPr>
          <w:rFonts w:ascii="Arial" w:eastAsia="Arial" w:hAnsi="Arial" w:cs="Arial"/>
          <w:spacing w:val="-15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incentive</w:t>
      </w:r>
      <w:r>
        <w:rPr>
          <w:rFonts w:ascii="Arial" w:eastAsia="Arial" w:hAnsi="Arial" w:cs="Arial"/>
          <w:spacing w:val="-9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program</w:t>
      </w:r>
      <w:r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</w:p>
    <w:p w:rsidR="00AB1031" w:rsidRDefault="00AB1031">
      <w:pPr>
        <w:spacing w:before="10" w:line="200" w:lineRule="exact"/>
      </w:pPr>
    </w:p>
    <w:p w:rsidR="00AB1031" w:rsidRDefault="00560B1A">
      <w:pPr>
        <w:spacing w:before="31"/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Website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and</w:t>
      </w:r>
      <w:r>
        <w:rPr>
          <w:rFonts w:ascii="Arial" w:eastAsia="Arial" w:hAnsi="Arial" w:cs="Arial"/>
          <w:spacing w:val="-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e-commerce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strateg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AB1031" w:rsidRDefault="00AB1031">
      <w:pPr>
        <w:spacing w:before="4" w:line="240" w:lineRule="exact"/>
        <w:rPr>
          <w:sz w:val="24"/>
          <w:szCs w:val="24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Channels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distribution/place</w:t>
      </w:r>
      <w:r>
        <w:rPr>
          <w:rFonts w:ascii="Arial" w:eastAsia="Arial" w:hAnsi="Arial" w:cs="Arial"/>
          <w:b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location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business</w:t>
      </w:r>
      <w:r>
        <w:rPr>
          <w:rFonts w:ascii="Arial" w:eastAsia="Arial" w:hAnsi="Arial" w:cs="Arial"/>
          <w:sz w:val="22"/>
          <w:szCs w:val="22"/>
        </w:rPr>
        <w:t>.</w:t>
      </w:r>
    </w:p>
    <w:p w:rsidR="00AB1031" w:rsidRDefault="00AB1031">
      <w:pPr>
        <w:spacing w:line="200" w:lineRule="exact"/>
      </w:pPr>
    </w:p>
    <w:p w:rsidR="00AB1031" w:rsidRDefault="00AB1031">
      <w:pPr>
        <w:spacing w:before="9" w:line="280" w:lineRule="exact"/>
        <w:rPr>
          <w:sz w:val="28"/>
          <w:szCs w:val="28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Salesforce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profile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and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staffing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needs</w:t>
      </w:r>
      <w:r>
        <w:rPr>
          <w:rFonts w:ascii="Arial" w:eastAsia="Arial" w:hAnsi="Arial" w:cs="Arial"/>
          <w:sz w:val="22"/>
          <w:szCs w:val="22"/>
        </w:rPr>
        <w:t>.</w:t>
      </w:r>
    </w:p>
    <w:p w:rsidR="00AB1031" w:rsidRDefault="00AB1031">
      <w:pPr>
        <w:spacing w:line="200" w:lineRule="exact"/>
      </w:pPr>
    </w:p>
    <w:p w:rsidR="00AB1031" w:rsidRDefault="00AB1031">
      <w:pPr>
        <w:spacing w:before="9" w:line="280" w:lineRule="exact"/>
        <w:rPr>
          <w:sz w:val="28"/>
          <w:szCs w:val="28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Attractive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end-user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segments</w:t>
      </w:r>
      <w:r>
        <w:rPr>
          <w:rFonts w:ascii="Arial" w:eastAsia="Arial" w:hAnsi="Arial" w:cs="Arial"/>
          <w:sz w:val="22"/>
          <w:szCs w:val="22"/>
        </w:rPr>
        <w:t>.</w:t>
      </w:r>
    </w:p>
    <w:p w:rsidR="00AB1031" w:rsidRDefault="00AB1031">
      <w:pPr>
        <w:spacing w:line="200" w:lineRule="exact"/>
      </w:pPr>
    </w:p>
    <w:p w:rsidR="00AB1031" w:rsidRDefault="00AB1031">
      <w:pPr>
        <w:spacing w:before="9" w:line="280" w:lineRule="exact"/>
        <w:rPr>
          <w:sz w:val="28"/>
          <w:szCs w:val="28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Direct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competitors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List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top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three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product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category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</w:p>
    <w:p w:rsidR="00AB1031" w:rsidRDefault="00AB1031">
      <w:pPr>
        <w:spacing w:before="4" w:line="240" w:lineRule="exact"/>
        <w:rPr>
          <w:sz w:val="24"/>
          <w:szCs w:val="24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  <w:sectPr w:rsidR="00AB1031">
          <w:pgSz w:w="12240" w:h="15840"/>
          <w:pgMar w:top="1360" w:right="1700" w:bottom="280" w:left="1700" w:header="0" w:footer="996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9.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Schedule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Key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Milestones</w:t>
      </w:r>
    </w:p>
    <w:p w:rsidR="00AB1031" w:rsidRDefault="00AB1031">
      <w:pPr>
        <w:spacing w:before="1" w:line="160" w:lineRule="exact"/>
        <w:rPr>
          <w:sz w:val="17"/>
          <w:szCs w:val="17"/>
        </w:rPr>
      </w:pPr>
    </w:p>
    <w:p w:rsidR="00AB1031" w:rsidRDefault="00560B1A">
      <w:pPr>
        <w:spacing w:before="31"/>
        <w:ind w:left="297" w:right="45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Section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3: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Common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Sense: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Business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Lessons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Applied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the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World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w w:val="99"/>
          <w:sz w:val="22"/>
          <w:szCs w:val="22"/>
        </w:rPr>
        <w:t>y</w:t>
      </w:r>
      <w:r>
        <w:rPr>
          <w:rFonts w:ascii="Arial" w:eastAsia="Arial" w:hAnsi="Arial" w:cs="Arial"/>
          <w:b/>
          <w:w w:val="99"/>
          <w:sz w:val="22"/>
          <w:szCs w:val="22"/>
        </w:rPr>
        <w:t>stems</w:t>
      </w:r>
    </w:p>
    <w:p w:rsidR="00AB1031" w:rsidRDefault="00560B1A">
      <w:pPr>
        <w:spacing w:line="240" w:lineRule="exact"/>
        <w:ind w:left="3887" w:right="404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9"/>
          <w:sz w:val="22"/>
          <w:szCs w:val="22"/>
        </w:rPr>
        <w:t>Contracting</w:t>
      </w:r>
    </w:p>
    <w:p w:rsidR="00AB1031" w:rsidRDefault="00AB1031">
      <w:pPr>
        <w:spacing w:before="3" w:line="240" w:lineRule="exact"/>
        <w:rPr>
          <w:sz w:val="24"/>
          <w:szCs w:val="24"/>
        </w:rPr>
      </w:pPr>
    </w:p>
    <w:p w:rsidR="00AB1031" w:rsidRDefault="00560B1A">
      <w:pPr>
        <w:ind w:left="2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Lesson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1: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When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in doubt,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quantif</w:t>
      </w:r>
      <w:r>
        <w:rPr>
          <w:rFonts w:ascii="Arial" w:eastAsia="Arial" w:hAnsi="Arial" w:cs="Arial"/>
          <w:b/>
          <w:spacing w:val="-2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AB1031" w:rsidRDefault="00AB1031">
      <w:pPr>
        <w:spacing w:before="15" w:line="220" w:lineRule="exact"/>
        <w:rPr>
          <w:sz w:val="22"/>
          <w:szCs w:val="22"/>
        </w:rPr>
      </w:pPr>
    </w:p>
    <w:p w:rsidR="00AB1031" w:rsidRDefault="00560B1A">
      <w:pPr>
        <w:ind w:left="2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Common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Pitfalls: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2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--No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budget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financial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tracking.</w:t>
      </w:r>
    </w:p>
    <w:p w:rsidR="00AB1031" w:rsidRDefault="00560B1A">
      <w:pPr>
        <w:spacing w:line="240" w:lineRule="exact"/>
        <w:ind w:left="2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--Lack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understanding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how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things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take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how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much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things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cost.</w:t>
      </w:r>
    </w:p>
    <w:p w:rsidR="00AB1031" w:rsidRDefault="00560B1A">
      <w:pPr>
        <w:spacing w:line="240" w:lineRule="exact"/>
        <w:ind w:left="2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--Decisions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based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gut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feel,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intuition,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how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others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have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done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things.</w:t>
      </w:r>
    </w:p>
    <w:p w:rsidR="00AB1031" w:rsidRDefault="00AB1031">
      <w:pPr>
        <w:spacing w:before="8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220" w:right="5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Recommended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Action: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Start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basic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revenue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expense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forecast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before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going 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work.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what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expenses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feasible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first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year.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math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 numbers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guide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you.</w:t>
      </w:r>
    </w:p>
    <w:p w:rsidR="00AB1031" w:rsidRDefault="00AB1031">
      <w:pPr>
        <w:spacing w:before="2" w:line="240" w:lineRule="exact"/>
        <w:rPr>
          <w:sz w:val="24"/>
          <w:szCs w:val="24"/>
        </w:rPr>
      </w:pPr>
    </w:p>
    <w:p w:rsidR="00AB1031" w:rsidRDefault="00560B1A">
      <w:pPr>
        <w:ind w:left="2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Lesson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2: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The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chain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only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strong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the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eakest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link.</w:t>
      </w:r>
    </w:p>
    <w:p w:rsidR="00AB1031" w:rsidRDefault="00AB1031">
      <w:pPr>
        <w:spacing w:before="15" w:line="220" w:lineRule="exact"/>
        <w:rPr>
          <w:sz w:val="22"/>
          <w:szCs w:val="22"/>
        </w:rPr>
      </w:pPr>
    </w:p>
    <w:p w:rsidR="00AB1031" w:rsidRDefault="00560B1A">
      <w:pPr>
        <w:ind w:left="2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Common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Pitfalls:</w:t>
      </w:r>
    </w:p>
    <w:p w:rsidR="00AB1031" w:rsidRDefault="00AB1031">
      <w:pPr>
        <w:spacing w:before="8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220" w:right="7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--Thinking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technology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matters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strong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design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installation skills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(“product”)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make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weakness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other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areas.</w:t>
      </w:r>
    </w:p>
    <w:p w:rsidR="00AB1031" w:rsidRDefault="00560B1A">
      <w:pPr>
        <w:spacing w:line="240" w:lineRule="exact"/>
        <w:ind w:left="2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--Focusing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exclusion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others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(see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below).</w:t>
      </w:r>
    </w:p>
    <w:p w:rsidR="00AB1031" w:rsidRDefault="00AB1031">
      <w:pPr>
        <w:spacing w:before="8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220" w:right="10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Recommended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Action: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balanced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strength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areas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 business.</w:t>
      </w:r>
    </w:p>
    <w:p w:rsidR="00AB1031" w:rsidRDefault="00AB1031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2431"/>
        <w:gridCol w:w="2368"/>
        <w:gridCol w:w="2491"/>
      </w:tblGrid>
      <w:tr w:rsidR="00AB1031">
        <w:trPr>
          <w:trHeight w:hRule="exact" w:val="750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4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  <w:p w:rsidR="00AB1031" w:rsidRDefault="00560B1A">
            <w:pPr>
              <w:spacing w:line="240" w:lineRule="exact"/>
              <w:ind w:left="43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Function</w:t>
            </w:r>
          </w:p>
        </w:tc>
        <w:tc>
          <w:tcPr>
            <w:tcW w:w="24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69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Contractor</w:t>
            </w:r>
          </w:p>
        </w:tc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9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Consultant/Speci</w:t>
            </w:r>
            <w:r>
              <w:rPr>
                <w:rFonts w:ascii="Arial" w:eastAsia="Arial" w:hAnsi="Arial" w:cs="Arial"/>
                <w:sz w:val="22"/>
                <w:szCs w:val="22"/>
              </w:rPr>
              <w:t>fier</w:t>
            </w:r>
          </w:p>
        </w:tc>
        <w:tc>
          <w:tcPr>
            <w:tcW w:w="2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3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Systems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Integrator</w:t>
            </w:r>
          </w:p>
        </w:tc>
      </w:tr>
      <w:tr w:rsidR="00AB1031">
        <w:trPr>
          <w:trHeight w:hRule="exact" w:val="1484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Product</w:t>
            </w:r>
          </w:p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Development</w:t>
            </w:r>
          </w:p>
        </w:tc>
        <w:tc>
          <w:tcPr>
            <w:tcW w:w="24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before="1" w:line="240" w:lineRule="exact"/>
              <w:ind w:left="100" w:right="4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System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design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 installation</w:t>
            </w:r>
          </w:p>
        </w:tc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before="1" w:line="240" w:lineRule="exact"/>
              <w:ind w:left="100" w:right="20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System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design, project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management</w:t>
            </w:r>
          </w:p>
        </w:tc>
        <w:tc>
          <w:tcPr>
            <w:tcW w:w="2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before="1" w:line="240" w:lineRule="exact"/>
              <w:ind w:left="100" w:right="1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System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design, installation,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integration with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other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sub- systems,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project management</w:t>
            </w:r>
          </w:p>
        </w:tc>
      </w:tr>
      <w:tr w:rsidR="00AB1031">
        <w:trPr>
          <w:trHeight w:hRule="exact" w:val="995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Production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</w:p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Manufacturing</w:t>
            </w:r>
          </w:p>
        </w:tc>
        <w:tc>
          <w:tcPr>
            <w:tcW w:w="24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before="2" w:line="240" w:lineRule="exact"/>
              <w:ind w:left="100" w:right="2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Documentation, fabrication,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technical ser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ices</w:t>
            </w:r>
          </w:p>
        </w:tc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before="2" w:line="240" w:lineRule="exact"/>
              <w:ind w:left="100" w:right="20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Documentation, project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management ser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ices</w:t>
            </w:r>
          </w:p>
        </w:tc>
        <w:tc>
          <w:tcPr>
            <w:tcW w:w="2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before="2" w:line="240" w:lineRule="exact"/>
              <w:ind w:left="100" w:right="1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Documentation, fabrication,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technical and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business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services</w:t>
            </w:r>
          </w:p>
        </w:tc>
      </w:tr>
      <w:tr w:rsidR="00AB1031">
        <w:trPr>
          <w:trHeight w:hRule="exact" w:val="995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Marketing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</w:p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Sales</w:t>
            </w:r>
          </w:p>
        </w:tc>
        <w:tc>
          <w:tcPr>
            <w:tcW w:w="24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before="1" w:line="240" w:lineRule="exact"/>
              <w:ind w:left="100" w:right="6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Attracting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clients, integrators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 specifiers</w:t>
            </w:r>
          </w:p>
        </w:tc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before="2" w:line="240" w:lineRule="exact"/>
              <w:ind w:left="100" w:right="5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Attracting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clients, contractors,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 integrators</w:t>
            </w:r>
          </w:p>
        </w:tc>
        <w:tc>
          <w:tcPr>
            <w:tcW w:w="2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before="2" w:line="240" w:lineRule="exact"/>
              <w:ind w:left="100" w:right="6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Attracting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clients, specifiers,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 contractors</w:t>
            </w:r>
          </w:p>
        </w:tc>
      </w:tr>
      <w:tr w:rsidR="00AB1031">
        <w:trPr>
          <w:trHeight w:hRule="exact" w:val="1240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Finance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</w:p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Operations</w:t>
            </w:r>
          </w:p>
        </w:tc>
        <w:tc>
          <w:tcPr>
            <w:tcW w:w="24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before="2" w:line="240" w:lineRule="exact"/>
              <w:ind w:left="100" w:right="1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Accounts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receivable and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payable;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budgets and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tracking; information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systems</w:t>
            </w:r>
          </w:p>
        </w:tc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before="2" w:line="240" w:lineRule="exact"/>
              <w:ind w:left="100" w:right="10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Accounts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receivable and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payable;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budgets and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tracking; information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systems</w:t>
            </w:r>
          </w:p>
        </w:tc>
        <w:tc>
          <w:tcPr>
            <w:tcW w:w="2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before="2" w:line="240" w:lineRule="exact"/>
              <w:ind w:left="100" w:right="23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Accounts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receivable and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payable;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budgets and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tracking; information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systems</w:t>
            </w:r>
          </w:p>
        </w:tc>
      </w:tr>
      <w:tr w:rsidR="00AB1031">
        <w:trPr>
          <w:trHeight w:hRule="exact" w:val="505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Management</w:t>
            </w:r>
          </w:p>
        </w:tc>
        <w:tc>
          <w:tcPr>
            <w:tcW w:w="24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before="1" w:line="240" w:lineRule="exact"/>
              <w:ind w:left="100" w:right="148" w:firstLine="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Planning,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organizing, motivating,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controlling</w:t>
            </w:r>
          </w:p>
        </w:tc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before="1" w:line="240" w:lineRule="exact"/>
              <w:ind w:left="100" w:right="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Planning,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organizing, motivating,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controlling</w:t>
            </w:r>
          </w:p>
        </w:tc>
        <w:tc>
          <w:tcPr>
            <w:tcW w:w="2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before="1" w:line="240" w:lineRule="exact"/>
              <w:ind w:left="100" w:right="2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Planning,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organizing, motivating,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controlling</w:t>
            </w:r>
          </w:p>
        </w:tc>
      </w:tr>
    </w:tbl>
    <w:p w:rsidR="00AB1031" w:rsidRDefault="00AB1031">
      <w:pPr>
        <w:sectPr w:rsidR="00AB1031">
          <w:pgSz w:w="12240" w:h="15840"/>
          <w:pgMar w:top="1480" w:right="1420" w:bottom="280" w:left="1580" w:header="0" w:footer="996" w:gutter="0"/>
          <w:cols w:space="720"/>
        </w:sectPr>
      </w:pPr>
    </w:p>
    <w:p w:rsidR="00AB1031" w:rsidRDefault="00AB1031">
      <w:pPr>
        <w:spacing w:before="1" w:line="160" w:lineRule="exact"/>
        <w:rPr>
          <w:sz w:val="17"/>
          <w:szCs w:val="17"/>
        </w:rPr>
      </w:pPr>
    </w:p>
    <w:p w:rsidR="00AB1031" w:rsidRDefault="00560B1A">
      <w:pPr>
        <w:spacing w:before="31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Lesson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3: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The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business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stuff--especially</w:t>
      </w:r>
      <w:r>
        <w:rPr>
          <w:rFonts w:ascii="Arial" w:eastAsia="Arial" w:hAnsi="Arial" w:cs="Arial"/>
          <w:b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sales--is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full </w:t>
      </w:r>
      <w:r>
        <w:rPr>
          <w:rFonts w:ascii="Arial" w:eastAsia="Arial" w:hAnsi="Arial" w:cs="Arial"/>
          <w:b/>
          <w:sz w:val="22"/>
          <w:szCs w:val="22"/>
        </w:rPr>
        <w:t>time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job.</w:t>
      </w:r>
    </w:p>
    <w:p w:rsidR="00AB1031" w:rsidRDefault="00AB1031">
      <w:pPr>
        <w:spacing w:before="15" w:line="220" w:lineRule="exact"/>
        <w:rPr>
          <w:sz w:val="22"/>
          <w:szCs w:val="22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Common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Pitfalls: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--Hiring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friends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relatives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part-time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basis.</w:t>
      </w:r>
    </w:p>
    <w:p w:rsidR="00AB1031" w:rsidRDefault="00560B1A">
      <w:pPr>
        <w:spacing w:before="3" w:line="240" w:lineRule="exact"/>
        <w:ind w:left="100" w:right="10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--Assuming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people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selfish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crooks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appropriate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 engineering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world.</w:t>
      </w:r>
    </w:p>
    <w:p w:rsidR="00AB1031" w:rsidRDefault="00AB1031">
      <w:pPr>
        <w:spacing w:before="6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00" w:right="40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Recommended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Action: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Build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team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consisting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people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well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qualified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 their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respective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areas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(see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five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“links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chain”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above).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Examples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range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from bookkeepers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accountants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engineers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marketing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providers.</w:t>
      </w:r>
    </w:p>
    <w:p w:rsidR="00AB1031" w:rsidRDefault="00AB1031">
      <w:pPr>
        <w:spacing w:before="2" w:line="240" w:lineRule="exact"/>
        <w:rPr>
          <w:sz w:val="24"/>
          <w:szCs w:val="24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Lesson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4: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Build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strengths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and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delegate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the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eaknesses.</w:t>
      </w:r>
    </w:p>
    <w:p w:rsidR="00AB1031" w:rsidRDefault="00AB1031">
      <w:pPr>
        <w:spacing w:before="15" w:line="220" w:lineRule="exact"/>
        <w:rPr>
          <w:sz w:val="22"/>
          <w:szCs w:val="22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Common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Pitfalls: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--Failure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identify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strengths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weaknesses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objectively.</w:t>
      </w:r>
    </w:p>
    <w:p w:rsidR="00AB1031" w:rsidRDefault="00560B1A">
      <w:pPr>
        <w:spacing w:before="3" w:line="240" w:lineRule="exact"/>
        <w:ind w:left="100" w:right="13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--Setting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unrealistic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expectations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how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long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takes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learn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special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skills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(like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 finance).</w:t>
      </w:r>
    </w:p>
    <w:p w:rsidR="00AB1031" w:rsidRDefault="00560B1A">
      <w:pPr>
        <w:spacing w:before="1" w:line="240" w:lineRule="exact"/>
        <w:ind w:left="100" w:right="5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--Working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weaknesses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rather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delegating,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often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expense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leveraging </w:t>
      </w:r>
      <w:r>
        <w:rPr>
          <w:rFonts w:ascii="Arial" w:eastAsia="Arial" w:hAnsi="Arial" w:cs="Arial"/>
          <w:sz w:val="22"/>
          <w:szCs w:val="22"/>
        </w:rPr>
        <w:t>strengths.</w:t>
      </w:r>
    </w:p>
    <w:p w:rsidR="00AB1031" w:rsidRDefault="00AB1031">
      <w:pPr>
        <w:spacing w:before="6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00" w:right="7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Recommended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Action: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what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good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like--hire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rest.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 reason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don’t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have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time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learn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brand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new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skills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soon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enough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make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difference--unless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it’s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hobby.</w:t>
      </w:r>
    </w:p>
    <w:p w:rsidR="00AB1031" w:rsidRDefault="00AB1031">
      <w:pPr>
        <w:spacing w:before="8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00" w:right="1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Lesson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5: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Understand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our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customers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and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give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them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hat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they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ant,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plus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little more.</w:t>
      </w:r>
    </w:p>
    <w:p w:rsidR="00AB1031" w:rsidRDefault="00AB1031">
      <w:pPr>
        <w:spacing w:before="12" w:line="220" w:lineRule="exact"/>
        <w:rPr>
          <w:sz w:val="22"/>
          <w:szCs w:val="22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Common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Pitfalls: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--Lack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definition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target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customer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profiles.</w:t>
      </w:r>
    </w:p>
    <w:p w:rsidR="00AB1031" w:rsidRDefault="00560B1A">
      <w:pPr>
        <w:spacing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--Assuming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“if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it, they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will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it”,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clients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make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decisions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only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price.</w:t>
      </w:r>
    </w:p>
    <w:p w:rsidR="00AB1031" w:rsidRDefault="00560B1A">
      <w:pPr>
        <w:spacing w:before="3" w:line="240" w:lineRule="exact"/>
        <w:ind w:left="100" w:right="69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--Cutting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corners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promotional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materials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save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money.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Being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“penny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pound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foolish”.</w:t>
      </w:r>
    </w:p>
    <w:p w:rsidR="00AB1031" w:rsidRDefault="00AB1031">
      <w:pPr>
        <w:spacing w:before="6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00" w:right="2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Recommended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Action: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Establish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clear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definition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market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focus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 promotional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efforts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those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customers.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Don’t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worry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about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“mass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market”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because there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isn’t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one.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Exceed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customers’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expectations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quality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quantity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whatever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do.</w:t>
      </w:r>
    </w:p>
    <w:p w:rsidR="00AB1031" w:rsidRDefault="00AB1031">
      <w:pPr>
        <w:spacing w:before="2" w:line="240" w:lineRule="exact"/>
        <w:rPr>
          <w:sz w:val="24"/>
          <w:szCs w:val="24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Lesson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6: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Understand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our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competitors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and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differentiate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ourself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from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them.</w:t>
      </w:r>
    </w:p>
    <w:p w:rsidR="00AB1031" w:rsidRDefault="00AB1031">
      <w:pPr>
        <w:spacing w:before="15" w:line="220" w:lineRule="exact"/>
        <w:rPr>
          <w:sz w:val="22"/>
          <w:szCs w:val="22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Common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Pitfalls: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--Assuming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just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like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competitors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order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succeed.</w:t>
      </w:r>
    </w:p>
    <w:p w:rsidR="00AB1031" w:rsidRDefault="00560B1A">
      <w:pPr>
        <w:spacing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--Ignoring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competition,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especially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indirect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kind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(see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above).</w:t>
      </w:r>
    </w:p>
    <w:p w:rsidR="00AB1031" w:rsidRDefault="00AB1031">
      <w:pPr>
        <w:spacing w:before="8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00" w:right="125"/>
        <w:rPr>
          <w:rFonts w:ascii="Arial" w:eastAsia="Arial" w:hAnsi="Arial" w:cs="Arial"/>
          <w:sz w:val="22"/>
          <w:szCs w:val="22"/>
        </w:rPr>
        <w:sectPr w:rsidR="00AB1031">
          <w:pgSz w:w="12240" w:h="15840"/>
          <w:pgMar w:top="1480" w:right="1700" w:bottom="280" w:left="1700" w:header="0" w:footer="996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Recommended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Action: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Conduct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competitive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analysis.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Identify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top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five competitors</w:t>
      </w:r>
      <w:r>
        <w:rPr>
          <w:rFonts w:ascii="Arial" w:eastAsia="Arial" w:hAnsi="Arial" w:cs="Arial"/>
          <w:sz w:val="22"/>
          <w:szCs w:val="22"/>
        </w:rPr>
        <w:t xml:space="preserve"> 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relevant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category.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similarities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differences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between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your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competitors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focus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positive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differences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marketing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plan.</w:t>
      </w:r>
    </w:p>
    <w:p w:rsidR="00AB1031" w:rsidRDefault="00AB1031">
      <w:pPr>
        <w:spacing w:line="200" w:lineRule="exact"/>
      </w:pPr>
    </w:p>
    <w:p w:rsidR="00AB1031" w:rsidRDefault="00AB1031">
      <w:pPr>
        <w:spacing w:before="16" w:line="200" w:lineRule="exact"/>
      </w:pPr>
    </w:p>
    <w:p w:rsidR="00AB1031" w:rsidRDefault="00560B1A">
      <w:pPr>
        <w:spacing w:before="31"/>
        <w:ind w:left="3000" w:right="300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Section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4: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Getting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Started</w:t>
      </w:r>
    </w:p>
    <w:p w:rsidR="00AB1031" w:rsidRDefault="00AB1031">
      <w:pPr>
        <w:spacing w:before="9" w:line="240" w:lineRule="exact"/>
        <w:rPr>
          <w:sz w:val="24"/>
          <w:szCs w:val="24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Your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Business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Planning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Checklist</w:t>
      </w:r>
    </w:p>
    <w:p w:rsidR="00AB1031" w:rsidRDefault="00AB1031">
      <w:pPr>
        <w:spacing w:before="7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00" w:right="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Before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draft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official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documents,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will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gather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information and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make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decisions.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Here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checklist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essential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items.</w:t>
      </w:r>
    </w:p>
    <w:p w:rsidR="00AB1031" w:rsidRDefault="00AB1031">
      <w:pPr>
        <w:spacing w:before="13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460" w:right="118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Market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Overvie</w:t>
      </w:r>
      <w:r>
        <w:rPr>
          <w:rFonts w:ascii="Arial" w:eastAsia="Arial" w:hAnsi="Arial" w:cs="Arial"/>
          <w:b/>
          <w:spacing w:val="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market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overview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outlines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what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happening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now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 future,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whether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were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not.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 describes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environment, which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focus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on.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Elements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market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overview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include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product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pricing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trends,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common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promotional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techniques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their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costs,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salesforce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options, strengths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weaknesses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competitors,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detailed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profiles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actual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buyers.</w:t>
      </w:r>
    </w:p>
    <w:p w:rsidR="00AB1031" w:rsidRDefault="00AB1031">
      <w:pPr>
        <w:spacing w:before="13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00" w:right="2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Risk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Anal</w:t>
      </w:r>
      <w:r>
        <w:rPr>
          <w:rFonts w:ascii="Arial" w:eastAsia="Arial" w:hAnsi="Arial" w:cs="Arial"/>
          <w:b/>
          <w:spacing w:val="-2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sis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involves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risk.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Planning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help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minimize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risk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prevent problems.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Four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things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risk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business: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time,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money,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reputation,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self-esteem.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analyze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risk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taking,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yourself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these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questions:</w:t>
      </w:r>
    </w:p>
    <w:p w:rsidR="00AB1031" w:rsidRDefault="00AB1031">
      <w:pPr>
        <w:spacing w:before="14" w:line="220" w:lineRule="exact"/>
        <w:rPr>
          <w:sz w:val="22"/>
          <w:szCs w:val="22"/>
        </w:rPr>
      </w:pPr>
    </w:p>
    <w:p w:rsidR="00AB1031" w:rsidRDefault="00560B1A">
      <w:pPr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anyone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buying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what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I’m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selling?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market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growing,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declining,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staying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same?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market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enough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support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financially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over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time?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Where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will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money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initially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from?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How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will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 pay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bills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during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startup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growth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phases?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will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handle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functional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aspects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business?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 have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people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place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available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work?</w:t>
      </w:r>
    </w:p>
    <w:p w:rsidR="00AB1031" w:rsidRDefault="00AB1031">
      <w:pPr>
        <w:spacing w:before="15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00" w:right="12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Mission,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Vision, and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Values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Statemen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 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important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clarify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 business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what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long-term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goals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are.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financial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operational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decisions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flow from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core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values,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vision,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mission.</w:t>
      </w:r>
    </w:p>
    <w:p w:rsidR="00AB1031" w:rsidRDefault="00AB1031">
      <w:pPr>
        <w:spacing w:before="13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00" w:right="11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Brand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Positioning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Statement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brand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positioning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statement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foundation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your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marketing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clearly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establishes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how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different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from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competitors. It 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one-page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which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following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four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questions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accurately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succinctly.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worksheet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below.</w:t>
      </w:r>
    </w:p>
    <w:p w:rsidR="00AB1031" w:rsidRDefault="00AB1031">
      <w:pPr>
        <w:spacing w:before="13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00" w:right="2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Three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Year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Business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Objectives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includes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planned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revenue, business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expenses,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number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jobs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llations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performed,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etc.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Determine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where you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want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three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years,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work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back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through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years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two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one.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Ironically, many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only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look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year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ahead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(if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that)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result,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fail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optimize their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full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potential.</w:t>
      </w:r>
    </w:p>
    <w:p w:rsidR="00AB1031" w:rsidRDefault="00AB1031">
      <w:pPr>
        <w:spacing w:before="13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00" w:right="187"/>
        <w:rPr>
          <w:rFonts w:ascii="Arial" w:eastAsia="Arial" w:hAnsi="Arial" w:cs="Arial"/>
          <w:sz w:val="22"/>
          <w:szCs w:val="22"/>
        </w:rPr>
        <w:sectPr w:rsidR="00AB1031">
          <w:pgSz w:w="12240" w:h="15840"/>
          <w:pgMar w:top="1480" w:right="1700" w:bottom="280" w:left="1700" w:header="0" w:footer="996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6.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Sources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Working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Capital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($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business).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start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business, there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seldom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enough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revenue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from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operations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cover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initial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expenses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 costs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involved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growth.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fail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because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cannot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cover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expenses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 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early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days.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Identify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advance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where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working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capital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will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from.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Sources</w:t>
      </w:r>
    </w:p>
    <w:p w:rsidR="00AB1031" w:rsidRDefault="00560B1A">
      <w:pPr>
        <w:spacing w:before="81" w:line="240" w:lineRule="exact"/>
        <w:ind w:left="100" w:right="3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include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supplier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credit,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savings,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loans,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investment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capital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(sale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ownership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 company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outside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investors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and/or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employees).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worksheet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below.</w:t>
      </w:r>
    </w:p>
    <w:p w:rsidR="00AB1031" w:rsidRDefault="00AB1031">
      <w:pPr>
        <w:spacing w:line="200" w:lineRule="exact"/>
      </w:pPr>
    </w:p>
    <w:p w:rsidR="00AB1031" w:rsidRDefault="00AB1031">
      <w:pPr>
        <w:spacing w:before="18" w:line="280" w:lineRule="exact"/>
        <w:rPr>
          <w:sz w:val="28"/>
          <w:szCs w:val="28"/>
        </w:rPr>
      </w:pPr>
    </w:p>
    <w:p w:rsidR="00AB1031" w:rsidRDefault="00560B1A">
      <w:pPr>
        <w:spacing w:line="240" w:lineRule="exact"/>
        <w:ind w:left="100" w:right="1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Operational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Elements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Creating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product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important,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delivering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 consistently 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profitably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points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business’s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operations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ability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execute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plan.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Determine</w:t>
      </w:r>
      <w:r>
        <w:rPr>
          <w:rFonts w:ascii="Arial" w:eastAsia="Arial" w:hAnsi="Arial" w:cs="Arial"/>
          <w:sz w:val="22"/>
          <w:szCs w:val="22"/>
        </w:rPr>
        <w:t xml:space="preserve"> your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costs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(including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staffing)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following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areas:</w:t>
      </w:r>
    </w:p>
    <w:p w:rsidR="00AB1031" w:rsidRDefault="00AB1031">
      <w:pPr>
        <w:spacing w:before="14" w:line="220" w:lineRule="exact"/>
        <w:rPr>
          <w:sz w:val="22"/>
          <w:szCs w:val="22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Location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infrastructure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rPr>
          <w:rFonts w:ascii="Arial" w:eastAsia="Arial" w:hAnsi="Arial" w:cs="Arial"/>
          <w:sz w:val="22"/>
          <w:szCs w:val="22"/>
        </w:rPr>
        <w:t>Licenses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registration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incorporation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Staff organization,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job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descriptions,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benefits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Marketing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Accounting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financial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management</w:t>
      </w:r>
    </w:p>
    <w:p w:rsidR="00AB1031" w:rsidRDefault="00AB1031">
      <w:pPr>
        <w:spacing w:before="15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00" w:righ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Detailed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Business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Plan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Document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Once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have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completed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#1—7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above, organize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it, edit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it, 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details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described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earlier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workshop.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now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have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road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map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success!</w:t>
      </w:r>
    </w:p>
    <w:p w:rsidR="00AB1031" w:rsidRDefault="00AB1031">
      <w:pPr>
        <w:spacing w:before="8" w:line="240" w:lineRule="exact"/>
        <w:rPr>
          <w:sz w:val="24"/>
          <w:szCs w:val="24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Worksheets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You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Can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Use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Now</w:t>
      </w:r>
    </w:p>
    <w:p w:rsidR="00AB1031" w:rsidRDefault="00AB1031">
      <w:pPr>
        <w:spacing w:before="13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00" w:right="2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following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pages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worksheets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complete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elements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 plan.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workshop,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will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focus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two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items:</w:t>
      </w:r>
    </w:p>
    <w:p w:rsidR="00AB1031" w:rsidRDefault="00AB1031">
      <w:pPr>
        <w:spacing w:before="14" w:line="220" w:lineRule="exact"/>
        <w:rPr>
          <w:sz w:val="22"/>
          <w:szCs w:val="22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Brand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Positioning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Statement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  <w:sectPr w:rsidR="00AB1031">
          <w:pgSz w:w="12240" w:h="15840"/>
          <w:pgMar w:top="1360" w:right="1700" w:bottom="280" w:left="1700" w:header="0" w:footer="996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 xml:space="preserve">2.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Three-year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Trackable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Objectives</w:t>
      </w:r>
    </w:p>
    <w:p w:rsidR="00AB1031" w:rsidRDefault="00AB1031">
      <w:pPr>
        <w:spacing w:before="7" w:line="160" w:lineRule="exact"/>
        <w:rPr>
          <w:sz w:val="17"/>
          <w:szCs w:val="17"/>
        </w:rPr>
      </w:pPr>
    </w:p>
    <w:p w:rsidR="00AB1031" w:rsidRDefault="00560B1A">
      <w:pPr>
        <w:spacing w:before="31"/>
        <w:ind w:left="241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Mission,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Vision, and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Values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Statement</w:t>
      </w:r>
    </w:p>
    <w:p w:rsidR="00AB1031" w:rsidRDefault="00AB1031">
      <w:pPr>
        <w:spacing w:line="200" w:lineRule="exact"/>
      </w:pPr>
    </w:p>
    <w:p w:rsidR="00AB1031" w:rsidRDefault="00AB1031">
      <w:pPr>
        <w:spacing w:line="280" w:lineRule="exact"/>
        <w:rPr>
          <w:sz w:val="28"/>
          <w:szCs w:val="28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to:</w:t>
      </w:r>
    </w:p>
    <w:p w:rsidR="00AB1031" w:rsidRDefault="00AB1031">
      <w:pPr>
        <w:spacing w:line="200" w:lineRule="exact"/>
      </w:pPr>
    </w:p>
    <w:p w:rsidR="00AB1031" w:rsidRDefault="00AB1031">
      <w:pPr>
        <w:spacing w:line="200" w:lineRule="exact"/>
      </w:pPr>
    </w:p>
    <w:p w:rsidR="00AB1031" w:rsidRDefault="00AB1031">
      <w:pPr>
        <w:spacing w:line="200" w:lineRule="exact"/>
      </w:pPr>
    </w:p>
    <w:p w:rsidR="00AB1031" w:rsidRDefault="00AB1031">
      <w:pPr>
        <w:spacing w:line="200" w:lineRule="exact"/>
      </w:pPr>
    </w:p>
    <w:p w:rsidR="00AB1031" w:rsidRDefault="00AB1031">
      <w:pPr>
        <w:spacing w:line="200" w:lineRule="exact"/>
      </w:pPr>
    </w:p>
    <w:p w:rsidR="00AB1031" w:rsidRDefault="00AB1031">
      <w:pPr>
        <w:spacing w:line="200" w:lineRule="exact"/>
      </w:pPr>
    </w:p>
    <w:p w:rsidR="00AB1031" w:rsidRDefault="00AB1031">
      <w:pPr>
        <w:spacing w:before="1" w:line="260" w:lineRule="exact"/>
        <w:rPr>
          <w:sz w:val="26"/>
          <w:szCs w:val="26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believe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future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bright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because:</w:t>
      </w:r>
    </w:p>
    <w:p w:rsidR="00AB1031" w:rsidRDefault="00AB1031">
      <w:pPr>
        <w:spacing w:line="200" w:lineRule="exact"/>
      </w:pPr>
    </w:p>
    <w:p w:rsidR="00AB1031" w:rsidRDefault="00AB1031">
      <w:pPr>
        <w:spacing w:line="200" w:lineRule="exact"/>
      </w:pPr>
    </w:p>
    <w:p w:rsidR="00AB1031" w:rsidRDefault="00AB1031">
      <w:pPr>
        <w:spacing w:line="200" w:lineRule="exact"/>
      </w:pPr>
    </w:p>
    <w:p w:rsidR="00AB1031" w:rsidRDefault="00AB1031">
      <w:pPr>
        <w:spacing w:line="200" w:lineRule="exact"/>
      </w:pPr>
    </w:p>
    <w:p w:rsidR="00AB1031" w:rsidRDefault="00AB1031">
      <w:pPr>
        <w:spacing w:line="200" w:lineRule="exact"/>
      </w:pPr>
    </w:p>
    <w:p w:rsidR="00AB1031" w:rsidRDefault="00AB1031">
      <w:pPr>
        <w:spacing w:line="200" w:lineRule="exact"/>
      </w:pPr>
    </w:p>
    <w:p w:rsidR="00AB1031" w:rsidRDefault="00AB1031">
      <w:pPr>
        <w:spacing w:before="1" w:line="260" w:lineRule="exact"/>
        <w:rPr>
          <w:sz w:val="26"/>
          <w:szCs w:val="26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  <w:sectPr w:rsidR="00AB1031">
          <w:pgSz w:w="12240" w:h="15840"/>
          <w:pgMar w:top="1480" w:right="1700" w:bottom="280" w:left="1700" w:header="0" w:footer="996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believe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following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values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operating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principles:</w:t>
      </w:r>
    </w:p>
    <w:p w:rsidR="00AB1031" w:rsidRDefault="00AB1031">
      <w:pPr>
        <w:spacing w:before="1" w:line="160" w:lineRule="exact"/>
        <w:rPr>
          <w:sz w:val="17"/>
          <w:szCs w:val="17"/>
        </w:rPr>
      </w:pPr>
    </w:p>
    <w:p w:rsidR="00AB1031" w:rsidRDefault="00560B1A">
      <w:pPr>
        <w:spacing w:before="31"/>
        <w:ind w:left="29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Brand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Positioning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Statement</w:t>
      </w:r>
    </w:p>
    <w:p w:rsidR="00AB1031" w:rsidRDefault="00AB1031">
      <w:pPr>
        <w:spacing w:before="7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100" w:right="1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brand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positioning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statement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foundation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marketing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clearly establishes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how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different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from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competitors.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 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one-page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 which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answers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following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four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questions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accurately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succinctly: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page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as a</w:t>
      </w:r>
      <w:r>
        <w:rPr>
          <w:rFonts w:ascii="Arial" w:eastAsia="Arial" w:hAnsi="Arial" w:cs="Arial"/>
          <w:sz w:val="22"/>
          <w:szCs w:val="22"/>
        </w:rPr>
        <w:t xml:space="preserve"> worksheet,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refine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from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there.</w:t>
      </w:r>
    </w:p>
    <w:p w:rsidR="00AB1031" w:rsidRDefault="00AB1031">
      <w:pPr>
        <w:spacing w:line="200" w:lineRule="exact"/>
      </w:pPr>
    </w:p>
    <w:p w:rsidR="00AB1031" w:rsidRDefault="00AB1031">
      <w:pPr>
        <w:spacing w:before="19" w:line="260" w:lineRule="exact"/>
        <w:rPr>
          <w:sz w:val="26"/>
          <w:szCs w:val="26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What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in?</w:t>
      </w:r>
    </w:p>
    <w:p w:rsidR="00AB1031" w:rsidRDefault="00AB1031">
      <w:pPr>
        <w:spacing w:line="200" w:lineRule="exact"/>
      </w:pPr>
    </w:p>
    <w:p w:rsidR="00AB1031" w:rsidRDefault="00AB1031">
      <w:pPr>
        <w:spacing w:line="200" w:lineRule="exact"/>
      </w:pPr>
    </w:p>
    <w:p w:rsidR="00AB1031" w:rsidRDefault="00AB1031">
      <w:pPr>
        <w:spacing w:line="200" w:lineRule="exact"/>
      </w:pPr>
    </w:p>
    <w:p w:rsidR="00AB1031" w:rsidRDefault="00AB1031">
      <w:pPr>
        <w:spacing w:line="200" w:lineRule="exact"/>
      </w:pPr>
    </w:p>
    <w:p w:rsidR="00AB1031" w:rsidRDefault="00AB1031">
      <w:pPr>
        <w:spacing w:line="200" w:lineRule="exact"/>
      </w:pPr>
    </w:p>
    <w:p w:rsidR="00AB1031" w:rsidRDefault="00AB1031">
      <w:pPr>
        <w:spacing w:line="200" w:lineRule="exact"/>
      </w:pPr>
    </w:p>
    <w:p w:rsidR="00AB1031" w:rsidRDefault="00AB1031">
      <w:pPr>
        <w:spacing w:before="1" w:line="260" w:lineRule="exact"/>
        <w:rPr>
          <w:sz w:val="26"/>
          <w:szCs w:val="26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customers?</w:t>
      </w:r>
    </w:p>
    <w:p w:rsidR="00AB1031" w:rsidRDefault="00AB1031">
      <w:pPr>
        <w:spacing w:line="200" w:lineRule="exact"/>
      </w:pPr>
    </w:p>
    <w:p w:rsidR="00AB1031" w:rsidRDefault="00AB1031">
      <w:pPr>
        <w:spacing w:line="200" w:lineRule="exact"/>
      </w:pPr>
    </w:p>
    <w:p w:rsidR="00AB1031" w:rsidRDefault="00AB1031">
      <w:pPr>
        <w:spacing w:line="200" w:lineRule="exact"/>
      </w:pPr>
    </w:p>
    <w:p w:rsidR="00AB1031" w:rsidRDefault="00AB1031">
      <w:pPr>
        <w:spacing w:line="200" w:lineRule="exact"/>
      </w:pPr>
    </w:p>
    <w:p w:rsidR="00AB1031" w:rsidRDefault="00AB1031">
      <w:pPr>
        <w:spacing w:line="200" w:lineRule="exact"/>
      </w:pPr>
    </w:p>
    <w:p w:rsidR="00AB1031" w:rsidRDefault="00AB1031">
      <w:pPr>
        <w:spacing w:line="200" w:lineRule="exact"/>
      </w:pPr>
    </w:p>
    <w:p w:rsidR="00AB1031" w:rsidRDefault="00AB1031">
      <w:pPr>
        <w:spacing w:before="1" w:line="260" w:lineRule="exact"/>
        <w:rPr>
          <w:sz w:val="26"/>
          <w:szCs w:val="26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What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makes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special?</w:t>
      </w:r>
    </w:p>
    <w:p w:rsidR="00AB1031" w:rsidRDefault="00AB1031">
      <w:pPr>
        <w:spacing w:line="200" w:lineRule="exact"/>
      </w:pPr>
    </w:p>
    <w:p w:rsidR="00AB1031" w:rsidRDefault="00AB1031">
      <w:pPr>
        <w:spacing w:line="200" w:lineRule="exact"/>
      </w:pPr>
    </w:p>
    <w:p w:rsidR="00AB1031" w:rsidRDefault="00AB1031">
      <w:pPr>
        <w:spacing w:line="200" w:lineRule="exact"/>
      </w:pPr>
    </w:p>
    <w:p w:rsidR="00AB1031" w:rsidRDefault="00AB1031">
      <w:pPr>
        <w:spacing w:line="200" w:lineRule="exact"/>
      </w:pPr>
    </w:p>
    <w:p w:rsidR="00AB1031" w:rsidRDefault="00AB1031">
      <w:pPr>
        <w:spacing w:line="200" w:lineRule="exact"/>
      </w:pPr>
    </w:p>
    <w:p w:rsidR="00AB1031" w:rsidRDefault="00AB1031">
      <w:pPr>
        <w:spacing w:line="200" w:lineRule="exact"/>
      </w:pPr>
    </w:p>
    <w:p w:rsidR="00AB1031" w:rsidRDefault="00AB1031">
      <w:pPr>
        <w:spacing w:before="1" w:line="260" w:lineRule="exact"/>
        <w:rPr>
          <w:sz w:val="26"/>
          <w:szCs w:val="26"/>
        </w:rPr>
      </w:pPr>
    </w:p>
    <w:p w:rsidR="00AB1031" w:rsidRDefault="00560B1A">
      <w:pPr>
        <w:ind w:left="100"/>
        <w:rPr>
          <w:rFonts w:ascii="Arial" w:eastAsia="Arial" w:hAnsi="Arial" w:cs="Arial"/>
          <w:sz w:val="22"/>
          <w:szCs w:val="22"/>
        </w:rPr>
        <w:sectPr w:rsidR="00AB1031">
          <w:pgSz w:w="12240" w:h="15840"/>
          <w:pgMar w:top="1480" w:right="1700" w:bottom="280" w:left="1700" w:header="0" w:footer="996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What’s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 for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everybody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(customer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vendors,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community,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owner/investors,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us)?</w:t>
      </w:r>
    </w:p>
    <w:p w:rsidR="00AB1031" w:rsidRDefault="00AB1031">
      <w:pPr>
        <w:spacing w:before="1" w:line="160" w:lineRule="exact"/>
        <w:rPr>
          <w:sz w:val="17"/>
          <w:szCs w:val="17"/>
        </w:rPr>
      </w:pPr>
    </w:p>
    <w:p w:rsidR="00AB1031" w:rsidRDefault="00560B1A">
      <w:pPr>
        <w:spacing w:before="31"/>
        <w:ind w:left="28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Three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Year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Business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Objectives</w:t>
      </w:r>
    </w:p>
    <w:p w:rsidR="00AB1031" w:rsidRDefault="00AB1031">
      <w:pPr>
        <w:spacing w:before="7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220" w:right="48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Determine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where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three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years,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work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back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through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year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next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year:</w:t>
      </w:r>
    </w:p>
    <w:p w:rsidR="00AB1031" w:rsidRDefault="00AB1031">
      <w:pPr>
        <w:spacing w:line="200" w:lineRule="exact"/>
      </w:pPr>
    </w:p>
    <w:p w:rsidR="00AB1031" w:rsidRDefault="00AB1031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1530"/>
        <w:gridCol w:w="1530"/>
        <w:gridCol w:w="1620"/>
        <w:gridCol w:w="1530"/>
      </w:tblGrid>
      <w:tr w:rsidR="00AB1031">
        <w:trPr>
          <w:trHeight w:hRule="exact" w:val="260"/>
        </w:trPr>
        <w:tc>
          <w:tcPr>
            <w:tcW w:w="2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28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Last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Year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28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This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Year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3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Next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Year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2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Year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Three</w:t>
            </w:r>
          </w:p>
        </w:tc>
      </w:tr>
      <w:tr w:rsidR="00AB1031">
        <w:trPr>
          <w:trHeight w:hRule="exact" w:val="505"/>
        </w:trPr>
        <w:tc>
          <w:tcPr>
            <w:tcW w:w="2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Sales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Revenue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$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505"/>
        </w:trPr>
        <w:tc>
          <w:tcPr>
            <w:tcW w:w="2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Business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Expenses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$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505"/>
        </w:trPr>
        <w:tc>
          <w:tcPr>
            <w:tcW w:w="2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Profit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$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505"/>
        </w:trPr>
        <w:tc>
          <w:tcPr>
            <w:tcW w:w="2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Milestones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505"/>
        </w:trPr>
        <w:tc>
          <w:tcPr>
            <w:tcW w:w="2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number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jobs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505"/>
        </w:trPr>
        <w:tc>
          <w:tcPr>
            <w:tcW w:w="2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average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$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per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job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505"/>
        </w:trPr>
        <w:tc>
          <w:tcPr>
            <w:tcW w:w="2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number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employees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505"/>
        </w:trPr>
        <w:tc>
          <w:tcPr>
            <w:tcW w:w="2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sales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$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per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employee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505"/>
        </w:trPr>
        <w:tc>
          <w:tcPr>
            <w:tcW w:w="2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smallest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$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job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505"/>
        </w:trPr>
        <w:tc>
          <w:tcPr>
            <w:tcW w:w="2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largest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$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job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505"/>
        </w:trPr>
        <w:tc>
          <w:tcPr>
            <w:tcW w:w="2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505"/>
        </w:trPr>
        <w:tc>
          <w:tcPr>
            <w:tcW w:w="2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505"/>
        </w:trPr>
        <w:tc>
          <w:tcPr>
            <w:tcW w:w="2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</w:tbl>
    <w:p w:rsidR="00AB1031" w:rsidRDefault="00AB1031">
      <w:pPr>
        <w:sectPr w:rsidR="00AB1031">
          <w:pgSz w:w="12240" w:h="15840"/>
          <w:pgMar w:top="1480" w:right="1600" w:bottom="280" w:left="1580" w:header="0" w:footer="996" w:gutter="0"/>
          <w:cols w:space="720"/>
        </w:sectPr>
      </w:pPr>
    </w:p>
    <w:p w:rsidR="00AB1031" w:rsidRDefault="00AB1031">
      <w:pPr>
        <w:spacing w:line="200" w:lineRule="exact"/>
      </w:pPr>
    </w:p>
    <w:p w:rsidR="00AB1031" w:rsidRDefault="00AB1031">
      <w:pPr>
        <w:spacing w:before="16" w:line="200" w:lineRule="exact"/>
      </w:pPr>
    </w:p>
    <w:p w:rsidR="00AB1031" w:rsidRDefault="00560B1A">
      <w:pPr>
        <w:spacing w:before="31"/>
        <w:ind w:left="18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Sources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Working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Capital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($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fund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the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business)</w:t>
      </w:r>
    </w:p>
    <w:p w:rsidR="00AB1031" w:rsidRDefault="00AB1031">
      <w:pPr>
        <w:spacing w:before="7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220" w:right="40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start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there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seldom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enough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revenue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from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operations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 cover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initial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expenses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costs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involved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growth.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fail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because they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cannot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cover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expenses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early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days.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Identify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advance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where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working capital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will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from.</w:t>
      </w:r>
    </w:p>
    <w:p w:rsidR="00AB1031" w:rsidRDefault="00AB1031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8"/>
        <w:gridCol w:w="1656"/>
        <w:gridCol w:w="1656"/>
        <w:gridCol w:w="1656"/>
      </w:tblGrid>
      <w:tr w:rsidR="00AB1031">
        <w:trPr>
          <w:trHeight w:hRule="exact" w:val="260"/>
        </w:trPr>
        <w:tc>
          <w:tcPr>
            <w:tcW w:w="3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1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Funding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Source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3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Year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One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34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Year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Two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2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Year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Three</w:t>
            </w:r>
          </w:p>
        </w:tc>
      </w:tr>
      <w:tr w:rsidR="00AB1031">
        <w:trPr>
          <w:trHeight w:hRule="exact" w:val="505"/>
        </w:trPr>
        <w:tc>
          <w:tcPr>
            <w:tcW w:w="3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Savings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505"/>
        </w:trPr>
        <w:tc>
          <w:tcPr>
            <w:tcW w:w="3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401K/IRA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750"/>
        </w:trPr>
        <w:tc>
          <w:tcPr>
            <w:tcW w:w="3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before="1" w:line="240" w:lineRule="exact"/>
              <w:ind w:left="100" w:right="9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Sale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assets: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real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estate, securities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505"/>
        </w:trPr>
        <w:tc>
          <w:tcPr>
            <w:tcW w:w="3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Second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mortgage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505"/>
        </w:trPr>
        <w:tc>
          <w:tcPr>
            <w:tcW w:w="3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Credit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card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cash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advance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505"/>
        </w:trPr>
        <w:tc>
          <w:tcPr>
            <w:tcW w:w="3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“Rich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uncle”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(friends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relatives)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505"/>
        </w:trPr>
        <w:tc>
          <w:tcPr>
            <w:tcW w:w="3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Bank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loan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505"/>
        </w:trPr>
        <w:tc>
          <w:tcPr>
            <w:tcW w:w="3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Private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investor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“angel”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505"/>
        </w:trPr>
        <w:tc>
          <w:tcPr>
            <w:tcW w:w="3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Supplier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credit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505"/>
        </w:trPr>
        <w:tc>
          <w:tcPr>
            <w:tcW w:w="3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Re-invested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profits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(your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business)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505"/>
        </w:trPr>
        <w:tc>
          <w:tcPr>
            <w:tcW w:w="3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Other: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</w:tbl>
    <w:p w:rsidR="00AB1031" w:rsidRDefault="00AB1031">
      <w:pPr>
        <w:spacing w:before="7" w:line="180" w:lineRule="exact"/>
        <w:rPr>
          <w:sz w:val="19"/>
          <w:szCs w:val="19"/>
        </w:rPr>
      </w:pPr>
    </w:p>
    <w:p w:rsidR="00AB1031" w:rsidRDefault="00560B1A">
      <w:pPr>
        <w:spacing w:before="31"/>
        <w:ind w:left="2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following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not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viable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sources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funding: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2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Spouse’s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income.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2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time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jobs.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2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Bake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sales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washes.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2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Children’s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allowances.</w:t>
      </w:r>
    </w:p>
    <w:p w:rsidR="00AB1031" w:rsidRDefault="00AB1031">
      <w:pPr>
        <w:spacing w:before="17" w:line="220" w:lineRule="exact"/>
        <w:rPr>
          <w:sz w:val="22"/>
          <w:szCs w:val="22"/>
        </w:rPr>
      </w:pPr>
    </w:p>
    <w:p w:rsidR="00AB1031" w:rsidRDefault="00560B1A">
      <w:pPr>
        <w:ind w:left="220"/>
        <w:rPr>
          <w:rFonts w:ascii="Arial" w:eastAsia="Arial" w:hAnsi="Arial" w:cs="Arial"/>
          <w:sz w:val="22"/>
          <w:szCs w:val="22"/>
        </w:rPr>
        <w:sectPr w:rsidR="00AB1031">
          <w:pgSz w:w="12240" w:h="15840"/>
          <w:pgMar w:top="1480" w:right="1580" w:bottom="280" w:left="1580" w:header="0" w:footer="996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Illegal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activity.</w:t>
      </w:r>
    </w:p>
    <w:p w:rsidR="00AB1031" w:rsidRDefault="00AB1031">
      <w:pPr>
        <w:spacing w:before="1" w:line="160" w:lineRule="exact"/>
        <w:rPr>
          <w:sz w:val="17"/>
          <w:szCs w:val="17"/>
        </w:rPr>
      </w:pPr>
    </w:p>
    <w:p w:rsidR="00AB1031" w:rsidRDefault="00560B1A">
      <w:pPr>
        <w:spacing w:before="31"/>
        <w:ind w:left="3373" w:right="345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Operational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Elements</w:t>
      </w:r>
    </w:p>
    <w:p w:rsidR="00AB1031" w:rsidRDefault="00AB1031">
      <w:pPr>
        <w:spacing w:before="7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220" w:right="2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Creating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product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important,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delivering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 consistently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profitably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points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business’s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operations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overall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ability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execute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plan.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Think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through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 following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estimate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costs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time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needed.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worksheet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quick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start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checklist.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Create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financial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spreadsheets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other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documentation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 comes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together.</w:t>
      </w:r>
    </w:p>
    <w:p w:rsidR="00AB1031" w:rsidRDefault="00AB1031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2076"/>
        <w:gridCol w:w="1164"/>
        <w:gridCol w:w="1710"/>
        <w:gridCol w:w="1350"/>
      </w:tblGrid>
      <w:tr w:rsidR="00AB1031">
        <w:trPr>
          <w:trHeight w:hRule="exact" w:val="505"/>
        </w:trPr>
        <w:tc>
          <w:tcPr>
            <w:tcW w:w="2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5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Project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</w:p>
          <w:p w:rsidR="00AB1031" w:rsidRDefault="00560B1A">
            <w:pPr>
              <w:spacing w:line="240" w:lineRule="exact"/>
              <w:ind w:left="5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Purchase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before="1" w:line="240" w:lineRule="exact"/>
              <w:ind w:left="163" w:right="109" w:hanging="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Estimate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Cost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$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501" w:right="50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Who’s</w:t>
            </w:r>
          </w:p>
          <w:p w:rsidR="00AB1031" w:rsidRDefault="00560B1A">
            <w:pPr>
              <w:spacing w:line="240" w:lineRule="exact"/>
              <w:ind w:left="204" w:right="20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Responsible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93" w:right="19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Deadline</w:t>
            </w:r>
          </w:p>
          <w:p w:rsidR="00AB1031" w:rsidRDefault="00560B1A">
            <w:pPr>
              <w:spacing w:line="240" w:lineRule="exact"/>
              <w:ind w:left="398" w:right="39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Date</w:t>
            </w:r>
          </w:p>
        </w:tc>
      </w:tr>
      <w:tr w:rsidR="00AB1031">
        <w:trPr>
          <w:trHeight w:hRule="exact" w:val="750"/>
        </w:trPr>
        <w:tc>
          <w:tcPr>
            <w:tcW w:w="2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before="2" w:line="240" w:lineRule="exact"/>
              <w:ind w:left="100" w:right="10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Location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 infrastructure</w:t>
            </w:r>
          </w:p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995"/>
        </w:trPr>
        <w:tc>
          <w:tcPr>
            <w:tcW w:w="2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before="2" w:line="240" w:lineRule="exact"/>
              <w:ind w:left="100" w:right="1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 Licenses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business registration/incorporatio n</w:t>
            </w:r>
          </w:p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750"/>
        </w:trPr>
        <w:tc>
          <w:tcPr>
            <w:tcW w:w="2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before="1" w:line="240" w:lineRule="exact"/>
              <w:ind w:left="100" w:right="19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Staff organization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 benefits</w:t>
            </w:r>
          </w:p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750"/>
        </w:trPr>
        <w:tc>
          <w:tcPr>
            <w:tcW w:w="2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Marketing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plan</w:t>
            </w:r>
          </w:p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750"/>
        </w:trPr>
        <w:tc>
          <w:tcPr>
            <w:tcW w:w="26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before="1" w:line="240" w:lineRule="exact"/>
              <w:ind w:left="100" w:right="2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Accounting</w:t>
            </w:r>
            <w:r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 success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measurement</w:t>
            </w:r>
          </w:p>
        </w:tc>
        <w:tc>
          <w:tcPr>
            <w:tcW w:w="20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</w:tbl>
    <w:p w:rsidR="00AB1031" w:rsidRDefault="00AB1031">
      <w:pPr>
        <w:sectPr w:rsidR="00AB1031">
          <w:pgSz w:w="12240" w:h="15840"/>
          <w:pgMar w:top="1480" w:right="1500" w:bottom="280" w:left="1580" w:header="0" w:footer="996" w:gutter="0"/>
          <w:cols w:space="720"/>
        </w:sectPr>
      </w:pPr>
    </w:p>
    <w:p w:rsidR="00AB1031" w:rsidRDefault="00AB1031">
      <w:pPr>
        <w:spacing w:line="200" w:lineRule="exact"/>
      </w:pPr>
    </w:p>
    <w:p w:rsidR="00AB1031" w:rsidRDefault="00AB1031">
      <w:pPr>
        <w:spacing w:before="8" w:line="220" w:lineRule="exact"/>
        <w:rPr>
          <w:sz w:val="22"/>
          <w:szCs w:val="22"/>
        </w:rPr>
      </w:pPr>
    </w:p>
    <w:p w:rsidR="00AB1031" w:rsidRDefault="00560B1A">
      <w:pPr>
        <w:spacing w:before="31"/>
        <w:ind w:left="2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Three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Key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Points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for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Today</w:t>
      </w:r>
    </w:p>
    <w:p w:rsidR="00AB1031" w:rsidRDefault="00AB1031">
      <w:pPr>
        <w:spacing w:before="14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220" w:right="24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Double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the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planning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time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and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cut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the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implementation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time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in half.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It’s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easier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less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costly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planning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paper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learn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trial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error.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points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 value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constructing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business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early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game.</w:t>
      </w:r>
    </w:p>
    <w:p w:rsidR="00AB1031" w:rsidRDefault="00AB1031">
      <w:pPr>
        <w:spacing w:before="13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220" w:right="33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The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biggest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challenge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competing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for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attention.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continually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bombarded with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information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today,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things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unlikely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change.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points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value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of your</w:t>
      </w:r>
      <w:r>
        <w:rPr>
          <w:rFonts w:ascii="Arial" w:eastAsia="Arial" w:hAnsi="Arial" w:cs="Arial"/>
          <w:sz w:val="22"/>
          <w:szCs w:val="22"/>
        </w:rPr>
        <w:t xml:space="preserve"> marketing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overall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scheme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things.</w:t>
      </w:r>
    </w:p>
    <w:p w:rsidR="00AB1031" w:rsidRDefault="00AB1031">
      <w:pPr>
        <w:spacing w:before="13" w:line="240" w:lineRule="exact"/>
        <w:rPr>
          <w:sz w:val="24"/>
          <w:szCs w:val="24"/>
        </w:rPr>
      </w:pPr>
    </w:p>
    <w:p w:rsidR="00AB1031" w:rsidRDefault="00560B1A">
      <w:pPr>
        <w:spacing w:line="240" w:lineRule="exact"/>
        <w:ind w:left="220" w:right="2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Someone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has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handle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the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business.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If not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someone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will.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This points</w:t>
      </w:r>
      <w:r>
        <w:rPr>
          <w:rFonts w:ascii="Arial" w:eastAsia="Arial" w:hAnsi="Arial" w:cs="Arial"/>
          <w:sz w:val="22"/>
          <w:szCs w:val="22"/>
        </w:rPr>
        <w:t xml:space="preserve"> 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value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identifying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strengths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weaknesses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building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team.</w:t>
      </w:r>
    </w:p>
    <w:p w:rsidR="00AB1031" w:rsidRDefault="00AB1031">
      <w:pPr>
        <w:spacing w:line="200" w:lineRule="exact"/>
      </w:pPr>
    </w:p>
    <w:p w:rsidR="00AB1031" w:rsidRDefault="00AB1031">
      <w:pPr>
        <w:spacing w:before="6" w:line="280" w:lineRule="exact"/>
        <w:rPr>
          <w:sz w:val="28"/>
          <w:szCs w:val="28"/>
        </w:rPr>
      </w:pPr>
    </w:p>
    <w:p w:rsidR="00AB1031" w:rsidRDefault="00560B1A">
      <w:pPr>
        <w:ind w:left="2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Action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Items</w:t>
      </w:r>
    </w:p>
    <w:p w:rsidR="00AB1031" w:rsidRDefault="00AB1031">
      <w:pPr>
        <w:spacing w:before="1" w:line="240" w:lineRule="exact"/>
        <w:rPr>
          <w:sz w:val="24"/>
          <w:szCs w:val="24"/>
        </w:rPr>
      </w:pPr>
    </w:p>
    <w:p w:rsidR="00AB1031" w:rsidRDefault="00560B1A">
      <w:pPr>
        <w:ind w:left="2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List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follow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activities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here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while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fresh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your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mind.</w:t>
      </w:r>
    </w:p>
    <w:p w:rsidR="00AB1031" w:rsidRDefault="00AB1031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8"/>
        <w:gridCol w:w="2520"/>
        <w:gridCol w:w="2538"/>
      </w:tblGrid>
      <w:tr w:rsidR="00AB1031">
        <w:trPr>
          <w:trHeight w:hRule="exact" w:val="517"/>
        </w:trPr>
        <w:tc>
          <w:tcPr>
            <w:tcW w:w="3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628" w:right="162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9"/>
                <w:sz w:val="22"/>
                <w:szCs w:val="22"/>
              </w:rPr>
              <w:t>Item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68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Who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Helps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53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Deadline</w:t>
            </w:r>
            <w:r>
              <w:rPr>
                <w:rFonts w:ascii="Arial" w:eastAsia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Date</w:t>
            </w:r>
          </w:p>
        </w:tc>
      </w:tr>
      <w:tr w:rsidR="00AB1031">
        <w:trPr>
          <w:trHeight w:hRule="exact" w:val="511"/>
        </w:trPr>
        <w:tc>
          <w:tcPr>
            <w:tcW w:w="3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505"/>
        </w:trPr>
        <w:tc>
          <w:tcPr>
            <w:tcW w:w="3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511"/>
        </w:trPr>
        <w:tc>
          <w:tcPr>
            <w:tcW w:w="3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505"/>
        </w:trPr>
        <w:tc>
          <w:tcPr>
            <w:tcW w:w="3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505"/>
        </w:trPr>
        <w:tc>
          <w:tcPr>
            <w:tcW w:w="3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505"/>
        </w:trPr>
        <w:tc>
          <w:tcPr>
            <w:tcW w:w="3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511"/>
        </w:trPr>
        <w:tc>
          <w:tcPr>
            <w:tcW w:w="3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511"/>
        </w:trPr>
        <w:tc>
          <w:tcPr>
            <w:tcW w:w="3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511"/>
        </w:trPr>
        <w:tc>
          <w:tcPr>
            <w:tcW w:w="3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511"/>
        </w:trPr>
        <w:tc>
          <w:tcPr>
            <w:tcW w:w="3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505"/>
        </w:trPr>
        <w:tc>
          <w:tcPr>
            <w:tcW w:w="3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  <w:tr w:rsidR="00AB1031">
        <w:trPr>
          <w:trHeight w:hRule="exact" w:val="511"/>
        </w:trPr>
        <w:tc>
          <w:tcPr>
            <w:tcW w:w="3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560B1A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1031" w:rsidRDefault="00AB1031"/>
        </w:tc>
      </w:tr>
    </w:tbl>
    <w:p w:rsidR="00560B1A" w:rsidRDefault="00560B1A"/>
    <w:sectPr w:rsidR="00560B1A">
      <w:pgSz w:w="12240" w:h="15840"/>
      <w:pgMar w:top="1480" w:right="1580" w:bottom="280" w:left="158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B1A" w:rsidRDefault="00560B1A">
      <w:r>
        <w:separator/>
      </w:r>
    </w:p>
  </w:endnote>
  <w:endnote w:type="continuationSeparator" w:id="0">
    <w:p w:rsidR="00560B1A" w:rsidRDefault="0056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58" w:rsidRDefault="00387A58">
    <w:pPr>
      <w:spacing w:line="200" w:lineRule="exact"/>
      <w:rPr>
        <w:noProof/>
      </w:rPr>
    </w:pPr>
  </w:p>
  <w:p w:rsidR="00AB1031" w:rsidRDefault="00387A58">
    <w:pPr>
      <w:spacing w:line="200" w:lineRule="exact"/>
    </w:pPr>
    <w:r>
      <w:rPr>
        <w:noProof/>
      </w:rPr>
      <w:drawing>
        <wp:anchor distT="0" distB="0" distL="114300" distR="114300" simplePos="0" relativeHeight="503316405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-69215</wp:posOffset>
          </wp:positionV>
          <wp:extent cx="790685" cy="171474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ca small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685" cy="171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5381" behindDoc="1" locked="0" layoutInCell="1" allowOverlap="1">
              <wp:simplePos x="0" y="0"/>
              <wp:positionH relativeFrom="page">
                <wp:posOffset>5681980</wp:posOffset>
              </wp:positionH>
              <wp:positionV relativeFrom="page">
                <wp:posOffset>9286240</wp:posOffset>
              </wp:positionV>
              <wp:extent cx="960120" cy="152400"/>
              <wp:effectExtent l="0" t="0" r="0" b="635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01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1031" w:rsidRDefault="00560B1A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</w:rPr>
                            <w:t>NSCA Resource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7.4pt;margin-top:731.2pt;width:75.6pt;height:12pt;z-index:-10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" filled="f" stroked="f">
              <v:textbox inset="0,0,0,0">
                <w:txbxContent>
                  <w:p w:rsidR="00AB1031" w:rsidRDefault="00560B1A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i/>
                      </w:rPr>
                      <w:t>NSCA Resource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B1A" w:rsidRDefault="00560B1A">
      <w:r>
        <w:separator/>
      </w:r>
    </w:p>
  </w:footnote>
  <w:footnote w:type="continuationSeparator" w:id="0">
    <w:p w:rsidR="00560B1A" w:rsidRDefault="00560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B1F61"/>
    <w:multiLevelType w:val="multilevel"/>
    <w:tmpl w:val="26BA358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31"/>
    <w:rsid w:val="00387A58"/>
    <w:rsid w:val="00560B1A"/>
    <w:rsid w:val="00AB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87A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A58"/>
  </w:style>
  <w:style w:type="paragraph" w:styleId="Footer">
    <w:name w:val="footer"/>
    <w:basedOn w:val="Normal"/>
    <w:link w:val="FooterChar"/>
    <w:uiPriority w:val="99"/>
    <w:unhideWhenUsed/>
    <w:rsid w:val="00387A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A58"/>
  </w:style>
  <w:style w:type="paragraph" w:styleId="BalloonText">
    <w:name w:val="Balloon Text"/>
    <w:basedOn w:val="Normal"/>
    <w:link w:val="BalloonTextChar"/>
    <w:uiPriority w:val="99"/>
    <w:semiHidden/>
    <w:unhideWhenUsed/>
    <w:rsid w:val="00387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87A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A58"/>
  </w:style>
  <w:style w:type="paragraph" w:styleId="Footer">
    <w:name w:val="footer"/>
    <w:basedOn w:val="Normal"/>
    <w:link w:val="FooterChar"/>
    <w:uiPriority w:val="99"/>
    <w:unhideWhenUsed/>
    <w:rsid w:val="00387A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A58"/>
  </w:style>
  <w:style w:type="paragraph" w:styleId="BalloonText">
    <w:name w:val="Balloon Text"/>
    <w:basedOn w:val="Normal"/>
    <w:link w:val="BalloonTextChar"/>
    <w:uiPriority w:val="99"/>
    <w:semiHidden/>
    <w:unhideWhenUsed/>
    <w:rsid w:val="00387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Hlas</dc:creator>
  <cp:lastModifiedBy>Nick Hlas</cp:lastModifiedBy>
  <cp:revision>2</cp:revision>
  <dcterms:created xsi:type="dcterms:W3CDTF">2014-10-30T14:09:00Z</dcterms:created>
  <dcterms:modified xsi:type="dcterms:W3CDTF">2014-10-30T14:09:00Z</dcterms:modified>
</cp:coreProperties>
</file>