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1DF3" w14:textId="33F5C5D5" w:rsidR="00850659" w:rsidRPr="00F4507B" w:rsidRDefault="00A03076" w:rsidP="00F4507B">
      <w:pPr>
        <w:pStyle w:val="Heading1"/>
        <w:numPr>
          <w:ilvl w:val="0"/>
          <w:numId w:val="0"/>
        </w:numPr>
        <w:ind w:left="720" w:hanging="720"/>
        <w:jc w:val="center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F4507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4" behindDoc="1" locked="0" layoutInCell="1" allowOverlap="1" wp14:anchorId="7013EE0F" wp14:editId="47A0AC9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981200" cy="698500"/>
            <wp:effectExtent l="0" t="0" r="0" b="6350"/>
            <wp:wrapNone/>
            <wp:docPr id="2117561951" name="Picture 1" descr="A screenshot of a computer&#10;&#10;AI-generated content may be incorrect., Picture">
              <a:extLst xmlns:a="http://schemas.openxmlformats.org/drawingml/2006/main">
                <a:ext uri="{FF2B5EF4-FFF2-40B4-BE49-F238E27FC236}">
                  <a16:creationId xmlns:a16="http://schemas.microsoft.com/office/drawing/2014/main" id="{5A7AC7FF-4114-4C52-BABD-140E2615EE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AI-generated content may be incorrect.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07B" w:rsidRPr="00F4507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GO5 Bridge Program </w:t>
      </w:r>
      <w:r w:rsidR="00F4507B" w:rsidRPr="00F4507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br/>
      </w:r>
      <w:r w:rsidR="00804C7E" w:rsidRPr="00F4507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W</w:t>
      </w:r>
      <w:r w:rsidR="00AE27BE" w:rsidRPr="00F4507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ork-</w:t>
      </w:r>
      <w:r w:rsidR="001D32BC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B</w:t>
      </w:r>
      <w:r w:rsidR="00F4507B" w:rsidRPr="00F4507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ased Learning</w:t>
      </w:r>
      <w:r w:rsidR="00AE27BE" w:rsidRPr="00F4507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 Training Plan</w:t>
      </w:r>
    </w:p>
    <w:p w14:paraId="67541A70" w14:textId="77777777" w:rsidR="00850659" w:rsidRDefault="00850659" w:rsidP="00850659">
      <w:pPr>
        <w:tabs>
          <w:tab w:val="left" w:pos="10860"/>
        </w:tabs>
        <w:spacing w:before="29" w:line="260" w:lineRule="exact"/>
        <w:rPr>
          <w:spacing w:val="1"/>
          <w:position w:val="-1"/>
          <w:sz w:val="24"/>
          <w:szCs w:val="24"/>
        </w:rPr>
      </w:pPr>
    </w:p>
    <w:p w14:paraId="3C1CB245" w14:textId="5E8BB5DB" w:rsidR="007917EB" w:rsidRPr="00F4507B" w:rsidRDefault="002B648A" w:rsidP="007917EB">
      <w:pPr>
        <w:tabs>
          <w:tab w:val="left" w:pos="10860"/>
        </w:tabs>
        <w:spacing w:before="29" w:line="260" w:lineRule="exact"/>
        <w:rPr>
          <w:rFonts w:asciiTheme="minorHAnsi" w:hAnsiTheme="minorHAnsi" w:cstheme="minorHAnsi"/>
          <w:sz w:val="24"/>
          <w:szCs w:val="24"/>
        </w:rPr>
      </w:pP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Participant Name</w:t>
      </w:r>
      <w:r w:rsidR="007917EB"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: </w:t>
      </w:r>
      <w:r w:rsidR="007917EB" w:rsidRPr="00F4507B">
        <w:rPr>
          <w:rFonts w:asciiTheme="minorHAnsi" w:hAnsiTheme="minorHAnsi" w:cstheme="minorHAnsi"/>
          <w:position w:val="-1"/>
          <w:sz w:val="24"/>
          <w:szCs w:val="24"/>
          <w:u w:val="single" w:color="000000"/>
        </w:rPr>
        <w:t xml:space="preserve">                                                            </w:t>
      </w:r>
      <w:r w:rsidR="007917EB"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Name of Work</w:t>
      </w:r>
      <w:r w:rsidR="001D32BC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</w:t>
      </w:r>
      <w:r w:rsidR="005349AF">
        <w:rPr>
          <w:rFonts w:asciiTheme="minorHAnsi" w:hAnsiTheme="minorHAnsi" w:cstheme="minorHAnsi"/>
          <w:spacing w:val="1"/>
          <w:position w:val="-1"/>
          <w:sz w:val="24"/>
          <w:szCs w:val="24"/>
        </w:rPr>
        <w:t>S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ite</w:t>
      </w:r>
      <w:r w:rsidR="007917EB"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:  </w:t>
      </w:r>
      <w:r w:rsidR="007917EB" w:rsidRPr="00F4507B">
        <w:rPr>
          <w:rFonts w:asciiTheme="minorHAnsi" w:hAnsiTheme="minorHAnsi" w:cstheme="minorHAnsi"/>
          <w:position w:val="-1"/>
          <w:sz w:val="24"/>
          <w:szCs w:val="24"/>
          <w:u w:val="single" w:color="000000"/>
        </w:rPr>
        <w:t xml:space="preserve"> </w:t>
      </w:r>
      <w:r w:rsidR="007917EB" w:rsidRPr="00F4507B">
        <w:rPr>
          <w:rFonts w:asciiTheme="minorHAnsi" w:hAnsiTheme="minorHAnsi" w:cstheme="minorHAnsi"/>
          <w:position w:val="-1"/>
          <w:sz w:val="24"/>
          <w:szCs w:val="24"/>
          <w:u w:val="single" w:color="000000"/>
        </w:rPr>
        <w:tab/>
      </w:r>
    </w:p>
    <w:p w14:paraId="053675D6" w14:textId="77777777" w:rsidR="00850659" w:rsidRPr="00F4507B" w:rsidRDefault="00850659" w:rsidP="00850659">
      <w:pPr>
        <w:tabs>
          <w:tab w:val="left" w:pos="10860"/>
        </w:tabs>
        <w:spacing w:before="29" w:line="260" w:lineRule="exact"/>
        <w:rPr>
          <w:rFonts w:asciiTheme="minorHAnsi" w:hAnsiTheme="minorHAnsi" w:cstheme="minorHAnsi"/>
          <w:spacing w:val="1"/>
          <w:position w:val="-1"/>
          <w:sz w:val="24"/>
          <w:szCs w:val="24"/>
        </w:rPr>
      </w:pPr>
    </w:p>
    <w:p w14:paraId="17AAA25D" w14:textId="76821FBE" w:rsidR="00316ED8" w:rsidRPr="00F4507B" w:rsidRDefault="00804C7E" w:rsidP="00850659">
      <w:pPr>
        <w:tabs>
          <w:tab w:val="left" w:pos="10860"/>
        </w:tabs>
        <w:spacing w:before="29" w:line="260" w:lineRule="exact"/>
        <w:rPr>
          <w:rFonts w:asciiTheme="minorHAnsi" w:hAnsiTheme="minorHAnsi" w:cstheme="minorHAnsi"/>
          <w:sz w:val="24"/>
          <w:szCs w:val="24"/>
        </w:rPr>
      </w:pP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W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ork</w:t>
      </w:r>
      <w:r w:rsidR="001D32BC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="005349AF">
        <w:rPr>
          <w:rFonts w:asciiTheme="minorHAnsi" w:hAnsiTheme="minorHAnsi" w:cstheme="minorHAnsi"/>
          <w:position w:val="-1"/>
          <w:sz w:val="24"/>
          <w:szCs w:val="24"/>
        </w:rPr>
        <w:t>S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t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e Add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re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ss: </w:t>
      </w:r>
      <w:r w:rsidRPr="00F4507B">
        <w:rPr>
          <w:rFonts w:asciiTheme="minorHAnsi" w:hAnsiTheme="minorHAnsi" w:cstheme="minorHAnsi"/>
          <w:position w:val="-1"/>
          <w:sz w:val="24"/>
          <w:szCs w:val="24"/>
          <w:u w:val="single" w:color="000000"/>
        </w:rPr>
        <w:t xml:space="preserve">                                                            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W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ork</w:t>
      </w:r>
      <w:r w:rsidR="001D32BC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r w:rsidR="005349AF">
        <w:rPr>
          <w:rFonts w:asciiTheme="minorHAnsi" w:hAnsiTheme="minorHAnsi" w:cstheme="minorHAnsi"/>
          <w:position w:val="-1"/>
          <w:sz w:val="24"/>
          <w:szCs w:val="24"/>
        </w:rPr>
        <w:t>Si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te 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hone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Numb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r:  </w:t>
      </w:r>
      <w:r w:rsidRPr="00F4507B">
        <w:rPr>
          <w:rFonts w:asciiTheme="minorHAnsi" w:hAnsiTheme="minorHAnsi" w:cstheme="minorHAnsi"/>
          <w:position w:val="-1"/>
          <w:sz w:val="24"/>
          <w:szCs w:val="24"/>
          <w:u w:val="single" w:color="000000"/>
        </w:rPr>
        <w:t xml:space="preserve"> </w:t>
      </w:r>
      <w:r w:rsidRPr="00F4507B">
        <w:rPr>
          <w:rFonts w:asciiTheme="minorHAnsi" w:hAnsiTheme="minorHAnsi" w:cstheme="minorHAnsi"/>
          <w:position w:val="-1"/>
          <w:sz w:val="24"/>
          <w:szCs w:val="24"/>
          <w:u w:val="single" w:color="000000"/>
        </w:rPr>
        <w:tab/>
      </w:r>
    </w:p>
    <w:p w14:paraId="17AAA25E" w14:textId="77777777" w:rsidR="00316ED8" w:rsidRPr="00F4507B" w:rsidRDefault="00316ED8">
      <w:pPr>
        <w:spacing w:before="12" w:line="240" w:lineRule="exact"/>
        <w:rPr>
          <w:rFonts w:asciiTheme="minorHAnsi" w:hAnsiTheme="minorHAnsi" w:cstheme="minorHAnsi"/>
          <w:sz w:val="24"/>
          <w:szCs w:val="24"/>
        </w:rPr>
      </w:pPr>
    </w:p>
    <w:p w14:paraId="17AAA25F" w14:textId="77777777" w:rsidR="00316ED8" w:rsidRPr="00F4507B" w:rsidRDefault="00000000" w:rsidP="007917EB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pict w14:anchorId="17AAA2BF">
          <v:group id="_x0000_s2083" style="position:absolute;margin-left:137.25pt;margin-top:14.75pt;width:432.65pt;height:.5pt;z-index:-251657212;mso-position-horizontal-relative:page" coordorigin="2745,295" coordsize="8653,10">
            <v:shape id="_x0000_s2085" style="position:absolute;left:2750;top:300;width:360;height:0" coordorigin="2750,300" coordsize="360,0" path="m2750,300r360,e" filled="f" strokeweight=".48pt">
              <v:path arrowok="t"/>
            </v:shape>
            <v:shape id="_x0000_s2084" style="position:absolute;left:3112;top:300;width:8281;height:0" coordorigin="3112,300" coordsize="8281,0" path="m3112,300r8282,e" filled="f" strokeweight=".48pt">
              <v:path arrowok="t"/>
            </v:shape>
            <w10:wrap anchorx="page"/>
          </v:group>
        </w:pict>
      </w:r>
      <w:r w:rsidR="00804C7E"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S</w:t>
      </w:r>
      <w:r w:rsidR="00804C7E" w:rsidRPr="00F4507B">
        <w:rPr>
          <w:rFonts w:asciiTheme="minorHAnsi" w:hAnsiTheme="minorHAnsi" w:cstheme="minorHAnsi"/>
          <w:position w:val="-1"/>
          <w:sz w:val="24"/>
          <w:szCs w:val="24"/>
        </w:rPr>
        <w:t>up</w:t>
      </w:r>
      <w:r w:rsidR="00804C7E"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e</w:t>
      </w:r>
      <w:r w:rsidR="00804C7E" w:rsidRPr="00F4507B">
        <w:rPr>
          <w:rFonts w:asciiTheme="minorHAnsi" w:hAnsiTheme="minorHAnsi" w:cstheme="minorHAnsi"/>
          <w:position w:val="-1"/>
          <w:sz w:val="24"/>
          <w:szCs w:val="24"/>
        </w:rPr>
        <w:t>rviso</w:t>
      </w:r>
      <w:r w:rsidR="00804C7E"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r</w:t>
      </w:r>
      <w:r w:rsidR="00804C7E"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’s </w:t>
      </w:r>
      <w:r w:rsidR="00804C7E"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Na</w:t>
      </w:r>
      <w:r w:rsidR="00804C7E" w:rsidRPr="00F4507B">
        <w:rPr>
          <w:rFonts w:asciiTheme="minorHAnsi" w:hAnsiTheme="minorHAnsi" w:cstheme="minorHAnsi"/>
          <w:position w:val="-1"/>
          <w:sz w:val="24"/>
          <w:szCs w:val="24"/>
        </w:rPr>
        <w:t>me:</w:t>
      </w:r>
    </w:p>
    <w:p w14:paraId="17AAA260" w14:textId="77777777" w:rsidR="00316ED8" w:rsidRPr="00F4507B" w:rsidRDefault="00316ED8">
      <w:pPr>
        <w:spacing w:before="17" w:line="240" w:lineRule="exact"/>
        <w:rPr>
          <w:rFonts w:asciiTheme="minorHAnsi" w:hAnsiTheme="minorHAnsi" w:cstheme="minorHAnsi"/>
          <w:sz w:val="24"/>
          <w:szCs w:val="24"/>
        </w:rPr>
      </w:pPr>
    </w:p>
    <w:p w14:paraId="17AAA265" w14:textId="08CA9877" w:rsidR="00316ED8" w:rsidRPr="00F4507B" w:rsidRDefault="009F667A" w:rsidP="009F667A">
      <w:pPr>
        <w:tabs>
          <w:tab w:val="left" w:pos="10320"/>
        </w:tabs>
        <w:rPr>
          <w:rFonts w:asciiTheme="minorHAnsi" w:hAnsiTheme="minorHAnsi" w:cstheme="minorHAnsi"/>
          <w:sz w:val="24"/>
          <w:szCs w:val="24"/>
        </w:rPr>
      </w:pPr>
      <w:r w:rsidRPr="00F4507B">
        <w:rPr>
          <w:rFonts w:asciiTheme="minorHAnsi" w:hAnsiTheme="minorHAnsi" w:cstheme="minorHAnsi"/>
          <w:sz w:val="24"/>
          <w:szCs w:val="24"/>
        </w:rPr>
        <w:t xml:space="preserve"> </w:t>
      </w:r>
      <w:r w:rsidR="00433737">
        <w:rPr>
          <w:rFonts w:asciiTheme="minorHAnsi" w:hAnsiTheme="minorHAnsi" w:cstheme="minorHAnsi"/>
          <w:sz w:val="24"/>
          <w:szCs w:val="24"/>
        </w:rPr>
        <w:t>WBL Position</w:t>
      </w:r>
      <w:r w:rsidR="00804C7E" w:rsidRPr="00F4507B">
        <w:rPr>
          <w:rFonts w:asciiTheme="minorHAnsi" w:hAnsiTheme="minorHAnsi" w:cstheme="minorHAnsi"/>
          <w:spacing w:val="1"/>
          <w:sz w:val="24"/>
          <w:szCs w:val="24"/>
        </w:rPr>
        <w:t>:</w:t>
      </w:r>
      <w:r w:rsidR="00804C7E" w:rsidRPr="00F4507B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                                                                   </w:t>
      </w:r>
      <w:r w:rsidR="00804C7E" w:rsidRPr="00F4507B">
        <w:rPr>
          <w:rFonts w:asciiTheme="minorHAnsi" w:hAnsiTheme="minorHAnsi" w:cstheme="minorHAnsi"/>
          <w:spacing w:val="-14"/>
          <w:sz w:val="24"/>
          <w:szCs w:val="24"/>
          <w:u w:val="single" w:color="000000"/>
        </w:rPr>
        <w:t xml:space="preserve"> </w:t>
      </w:r>
      <w:r w:rsidR="00804C7E" w:rsidRPr="00F4507B">
        <w:rPr>
          <w:rFonts w:asciiTheme="minorHAnsi" w:hAnsiTheme="minorHAnsi" w:cstheme="minorHAnsi"/>
          <w:sz w:val="24"/>
          <w:szCs w:val="24"/>
        </w:rPr>
        <w:t xml:space="preserve">   T</w:t>
      </w:r>
      <w:r w:rsidR="00804C7E" w:rsidRPr="00F4507B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="00804C7E" w:rsidRPr="00F4507B">
        <w:rPr>
          <w:rFonts w:asciiTheme="minorHAnsi" w:hAnsiTheme="minorHAnsi" w:cstheme="minorHAnsi"/>
          <w:sz w:val="24"/>
          <w:szCs w:val="24"/>
        </w:rPr>
        <w:t>in</w:t>
      </w:r>
      <w:r w:rsidR="00804C7E" w:rsidRPr="00F4507B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804C7E" w:rsidRPr="00F4507B">
        <w:rPr>
          <w:rFonts w:asciiTheme="minorHAnsi" w:hAnsiTheme="minorHAnsi" w:cstheme="minorHAnsi"/>
          <w:sz w:val="24"/>
          <w:szCs w:val="24"/>
        </w:rPr>
        <w:t>ng</w:t>
      </w:r>
      <w:r w:rsidR="00804C7E" w:rsidRPr="00F45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04C7E" w:rsidRPr="00F4507B">
        <w:rPr>
          <w:rFonts w:asciiTheme="minorHAnsi" w:hAnsiTheme="minorHAnsi" w:cstheme="minorHAnsi"/>
          <w:spacing w:val="1"/>
          <w:sz w:val="24"/>
          <w:szCs w:val="24"/>
        </w:rPr>
        <w:t>S</w:t>
      </w:r>
      <w:r w:rsidR="00804C7E" w:rsidRPr="00F4507B">
        <w:rPr>
          <w:rFonts w:asciiTheme="minorHAnsi" w:hAnsiTheme="minorHAnsi" w:cstheme="minorHAnsi"/>
          <w:sz w:val="24"/>
          <w:szCs w:val="24"/>
        </w:rPr>
        <w:t>ta</w:t>
      </w:r>
      <w:r w:rsidR="00804C7E" w:rsidRPr="00F4507B">
        <w:rPr>
          <w:rFonts w:asciiTheme="minorHAnsi" w:hAnsiTheme="minorHAnsi" w:cstheme="minorHAnsi"/>
          <w:spacing w:val="-1"/>
          <w:sz w:val="24"/>
          <w:szCs w:val="24"/>
        </w:rPr>
        <w:t>r</w:t>
      </w:r>
      <w:r w:rsidR="00804C7E" w:rsidRPr="00F4507B">
        <w:rPr>
          <w:rFonts w:asciiTheme="minorHAnsi" w:hAnsiTheme="minorHAnsi" w:cstheme="minorHAnsi"/>
          <w:sz w:val="24"/>
          <w:szCs w:val="24"/>
        </w:rPr>
        <w:t xml:space="preserve">t </w:t>
      </w:r>
      <w:r w:rsidR="00804C7E" w:rsidRPr="00F4507B">
        <w:rPr>
          <w:rFonts w:asciiTheme="minorHAnsi" w:hAnsiTheme="minorHAnsi" w:cstheme="minorHAnsi"/>
          <w:spacing w:val="2"/>
          <w:sz w:val="24"/>
          <w:szCs w:val="24"/>
        </w:rPr>
        <w:t>D</w:t>
      </w:r>
      <w:r w:rsidR="00804C7E"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804C7E" w:rsidRPr="00F4507B">
        <w:rPr>
          <w:rFonts w:asciiTheme="minorHAnsi" w:hAnsiTheme="minorHAnsi" w:cstheme="minorHAnsi"/>
          <w:sz w:val="24"/>
          <w:szCs w:val="24"/>
        </w:rPr>
        <w:t>t</w:t>
      </w:r>
      <w:r w:rsidR="00804C7E" w:rsidRPr="00F4507B">
        <w:rPr>
          <w:rFonts w:asciiTheme="minorHAnsi" w:hAnsiTheme="minorHAnsi" w:cstheme="minorHAnsi"/>
          <w:spacing w:val="1"/>
          <w:sz w:val="24"/>
          <w:szCs w:val="24"/>
        </w:rPr>
        <w:t>e</w:t>
      </w:r>
      <w:r w:rsidR="00804C7E" w:rsidRPr="00F4507B">
        <w:rPr>
          <w:rFonts w:asciiTheme="minorHAnsi" w:hAnsiTheme="minorHAnsi" w:cstheme="minorHAnsi"/>
          <w:sz w:val="24"/>
          <w:szCs w:val="24"/>
        </w:rPr>
        <w:t xml:space="preserve">: </w:t>
      </w:r>
      <w:r w:rsidR="00F36131">
        <w:rPr>
          <w:rFonts w:asciiTheme="minorHAnsi" w:hAnsiTheme="minorHAnsi" w:cstheme="minorHAnsi"/>
          <w:sz w:val="24"/>
          <w:szCs w:val="24"/>
        </w:rPr>
        <w:t xml:space="preserve"> </w:t>
      </w:r>
      <w:r w:rsidR="00694C4A" w:rsidRPr="00C87A29">
        <w:rPr>
          <w:rFonts w:asciiTheme="minorHAnsi" w:hAnsiTheme="minorHAnsi" w:cstheme="minorHAnsi"/>
          <w:sz w:val="24"/>
          <w:szCs w:val="24"/>
        </w:rPr>
        <w:t>__________________</w:t>
      </w:r>
      <w:r w:rsidR="00F36131" w:rsidRPr="00C87A29">
        <w:rPr>
          <w:rFonts w:asciiTheme="minorHAnsi" w:hAnsiTheme="minorHAnsi" w:cstheme="minorHAnsi"/>
          <w:sz w:val="24"/>
          <w:szCs w:val="24"/>
        </w:rPr>
        <w:t>_</w:t>
      </w:r>
      <w:r w:rsidR="00694C4A" w:rsidRPr="00C87A29">
        <w:rPr>
          <w:rFonts w:asciiTheme="minorHAnsi" w:hAnsiTheme="minorHAnsi" w:cstheme="minorHAnsi"/>
          <w:sz w:val="24"/>
          <w:szCs w:val="24"/>
        </w:rPr>
        <w:t>__</w:t>
      </w:r>
    </w:p>
    <w:p w14:paraId="17AAA266" w14:textId="77777777" w:rsidR="00316ED8" w:rsidRPr="00F4507B" w:rsidRDefault="00316ED8">
      <w:pPr>
        <w:spacing w:before="9" w:line="120" w:lineRule="exact"/>
        <w:rPr>
          <w:rFonts w:asciiTheme="minorHAnsi" w:hAnsiTheme="minorHAnsi" w:cstheme="minorHAnsi"/>
          <w:sz w:val="13"/>
          <w:szCs w:val="13"/>
        </w:rPr>
      </w:pPr>
    </w:p>
    <w:p w14:paraId="17AAA267" w14:textId="05F1C700" w:rsidR="00316ED8" w:rsidRPr="00F4507B" w:rsidRDefault="00433737" w:rsidP="00433737">
      <w:pPr>
        <w:ind w:left="59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T</w:t>
      </w:r>
      <w:r w:rsidR="00804C7E" w:rsidRPr="00F4507B">
        <w:rPr>
          <w:rFonts w:asciiTheme="minorHAnsi" w:hAnsiTheme="minorHAnsi" w:cstheme="minorHAnsi"/>
          <w:spacing w:val="-1"/>
          <w:sz w:val="24"/>
          <w:szCs w:val="24"/>
        </w:rPr>
        <w:t>ra</w:t>
      </w:r>
      <w:r w:rsidR="00804C7E" w:rsidRPr="00F4507B">
        <w:rPr>
          <w:rFonts w:asciiTheme="minorHAnsi" w:hAnsiTheme="minorHAnsi" w:cstheme="minorHAnsi"/>
          <w:sz w:val="24"/>
          <w:szCs w:val="24"/>
        </w:rPr>
        <w:t>in</w:t>
      </w:r>
      <w:r w:rsidR="00804C7E" w:rsidRPr="00F4507B">
        <w:rPr>
          <w:rFonts w:asciiTheme="minorHAnsi" w:hAnsiTheme="minorHAnsi" w:cstheme="minorHAnsi"/>
          <w:spacing w:val="1"/>
          <w:sz w:val="24"/>
          <w:szCs w:val="24"/>
        </w:rPr>
        <w:t>i</w:t>
      </w:r>
      <w:r w:rsidR="00804C7E" w:rsidRPr="00F4507B">
        <w:rPr>
          <w:rFonts w:asciiTheme="minorHAnsi" w:hAnsiTheme="minorHAnsi" w:cstheme="minorHAnsi"/>
          <w:sz w:val="24"/>
          <w:szCs w:val="24"/>
        </w:rPr>
        <w:t>ng</w:t>
      </w:r>
      <w:r w:rsidR="00804C7E" w:rsidRPr="00F45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04C7E" w:rsidRPr="00F4507B">
        <w:rPr>
          <w:rFonts w:asciiTheme="minorHAnsi" w:hAnsiTheme="minorHAnsi" w:cstheme="minorHAnsi"/>
          <w:sz w:val="24"/>
          <w:szCs w:val="24"/>
        </w:rPr>
        <w:t>End</w:t>
      </w:r>
      <w:r w:rsidR="00804C7E" w:rsidRPr="00F4507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04C7E" w:rsidRPr="00F4507B">
        <w:rPr>
          <w:rFonts w:asciiTheme="minorHAnsi" w:hAnsiTheme="minorHAnsi" w:cstheme="minorHAnsi"/>
          <w:sz w:val="24"/>
          <w:szCs w:val="24"/>
        </w:rPr>
        <w:t>D</w:t>
      </w:r>
      <w:r w:rsidR="00804C7E"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="00804C7E" w:rsidRPr="00F4507B">
        <w:rPr>
          <w:rFonts w:asciiTheme="minorHAnsi" w:hAnsiTheme="minorHAnsi" w:cstheme="minorHAnsi"/>
          <w:sz w:val="24"/>
          <w:szCs w:val="24"/>
        </w:rPr>
        <w:t>te:</w:t>
      </w:r>
      <w:r w:rsidR="00F36131">
        <w:rPr>
          <w:rFonts w:asciiTheme="minorHAnsi" w:hAnsiTheme="minorHAnsi" w:cstheme="minorHAnsi"/>
          <w:sz w:val="24"/>
          <w:szCs w:val="24"/>
        </w:rPr>
        <w:t xml:space="preserve"> </w:t>
      </w:r>
      <w:r w:rsidR="00F36131" w:rsidRPr="00C87A29">
        <w:rPr>
          <w:rFonts w:asciiTheme="minorHAnsi" w:hAnsiTheme="minorHAnsi" w:cstheme="minorHAnsi"/>
          <w:sz w:val="24"/>
          <w:szCs w:val="24"/>
        </w:rPr>
        <w:t xml:space="preserve"> _____________________</w:t>
      </w:r>
    </w:p>
    <w:p w14:paraId="17AAA268" w14:textId="0F133F6A" w:rsidR="00316ED8" w:rsidRPr="00F36131" w:rsidRDefault="00804C7E" w:rsidP="009F667A">
      <w:pPr>
        <w:tabs>
          <w:tab w:val="left" w:pos="10220"/>
        </w:tabs>
        <w:spacing w:before="28" w:line="400" w:lineRule="exact"/>
        <w:ind w:left="140" w:right="966"/>
        <w:rPr>
          <w:rFonts w:asciiTheme="minorHAnsi" w:hAnsiTheme="minorHAnsi" w:cstheme="minorHAnsi"/>
          <w:b/>
          <w:bCs/>
          <w:sz w:val="22"/>
          <w:szCs w:val="22"/>
        </w:rPr>
      </w:pPr>
      <w:r w:rsidRPr="00F36131">
        <w:rPr>
          <w:rFonts w:asciiTheme="minorHAnsi" w:hAnsiTheme="minorHAnsi" w:cstheme="minorHAnsi"/>
          <w:b/>
          <w:bCs/>
          <w:spacing w:val="1"/>
          <w:sz w:val="24"/>
          <w:szCs w:val="24"/>
        </w:rPr>
        <w:t>P</w:t>
      </w:r>
      <w:r w:rsidRPr="00F36131">
        <w:rPr>
          <w:rFonts w:asciiTheme="minorHAnsi" w:hAnsiTheme="minorHAnsi" w:cstheme="minorHAnsi"/>
          <w:b/>
          <w:bCs/>
          <w:sz w:val="24"/>
          <w:szCs w:val="24"/>
        </w:rPr>
        <w:t>ropos</w:t>
      </w:r>
      <w:r w:rsidRPr="00F36131">
        <w:rPr>
          <w:rFonts w:asciiTheme="minorHAnsi" w:hAnsiTheme="minorHAnsi" w:cstheme="minorHAnsi"/>
          <w:b/>
          <w:bCs/>
          <w:spacing w:val="-1"/>
          <w:sz w:val="24"/>
          <w:szCs w:val="24"/>
        </w:rPr>
        <w:t>e</w:t>
      </w:r>
      <w:r w:rsidRPr="00F36131">
        <w:rPr>
          <w:rFonts w:asciiTheme="minorHAnsi" w:hAnsiTheme="minorHAnsi" w:cstheme="minorHAnsi"/>
          <w:b/>
          <w:bCs/>
          <w:sz w:val="24"/>
          <w:szCs w:val="24"/>
        </w:rPr>
        <w:t xml:space="preserve">d </w:t>
      </w:r>
      <w:r w:rsidRPr="00F36131">
        <w:rPr>
          <w:rFonts w:asciiTheme="minorHAnsi" w:hAnsiTheme="minorHAnsi" w:cstheme="minorHAnsi"/>
          <w:b/>
          <w:bCs/>
          <w:spacing w:val="1"/>
          <w:sz w:val="24"/>
          <w:szCs w:val="24"/>
        </w:rPr>
        <w:t>S</w:t>
      </w:r>
      <w:r w:rsidRPr="00F36131">
        <w:rPr>
          <w:rFonts w:asciiTheme="minorHAnsi" w:hAnsiTheme="minorHAnsi" w:cstheme="minorHAnsi"/>
          <w:b/>
          <w:bCs/>
          <w:spacing w:val="-1"/>
          <w:sz w:val="24"/>
          <w:szCs w:val="24"/>
        </w:rPr>
        <w:t>c</w:t>
      </w:r>
      <w:r w:rsidRPr="00F36131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Pr="00F36131">
        <w:rPr>
          <w:rFonts w:asciiTheme="minorHAnsi" w:hAnsiTheme="minorHAnsi" w:cstheme="minorHAnsi"/>
          <w:b/>
          <w:bCs/>
          <w:spacing w:val="-1"/>
          <w:sz w:val="24"/>
          <w:szCs w:val="24"/>
        </w:rPr>
        <w:t>e</w:t>
      </w:r>
      <w:r w:rsidRPr="00F36131">
        <w:rPr>
          <w:rFonts w:asciiTheme="minorHAnsi" w:hAnsiTheme="minorHAnsi" w:cstheme="minorHAnsi"/>
          <w:b/>
          <w:bCs/>
          <w:sz w:val="24"/>
          <w:szCs w:val="24"/>
        </w:rPr>
        <w:t>dule</w:t>
      </w:r>
      <w:r w:rsidR="00B41F5F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862C74" w:rsidRPr="00F3613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7AAA269" w14:textId="77777777" w:rsidR="00316ED8" w:rsidRPr="00F4507B" w:rsidRDefault="00316ED8">
      <w:pPr>
        <w:spacing w:before="5" w:line="100" w:lineRule="exact"/>
        <w:rPr>
          <w:rFonts w:asciiTheme="minorHAnsi" w:hAnsiTheme="minorHAnsi" w:cstheme="minorHAnsi"/>
          <w:sz w:val="10"/>
          <w:szCs w:val="10"/>
        </w:rPr>
      </w:pPr>
    </w:p>
    <w:tbl>
      <w:tblPr>
        <w:tblW w:w="10840" w:type="dxa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1440"/>
        <w:gridCol w:w="1333"/>
        <w:gridCol w:w="1315"/>
        <w:gridCol w:w="1350"/>
        <w:gridCol w:w="1440"/>
        <w:gridCol w:w="1350"/>
        <w:gridCol w:w="1260"/>
      </w:tblGrid>
      <w:tr w:rsidR="00316ED8" w:rsidRPr="00F4507B" w14:paraId="17AAA272" w14:textId="77777777" w:rsidTr="0045554E">
        <w:trPr>
          <w:trHeight w:hRule="exact" w:val="425"/>
        </w:trPr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6A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6B" w14:textId="77777777" w:rsidR="00316ED8" w:rsidRPr="00F4507B" w:rsidRDefault="00804C7E">
            <w:pPr>
              <w:spacing w:line="260" w:lineRule="exact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S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6C" w14:textId="77777777" w:rsidR="00316ED8" w:rsidRPr="00F4507B" w:rsidRDefault="00804C7E">
            <w:pPr>
              <w:spacing w:line="260" w:lineRule="exact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Mon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6D" w14:textId="77777777" w:rsidR="00316ED8" w:rsidRPr="00F4507B" w:rsidRDefault="00804C7E">
            <w:pPr>
              <w:spacing w:line="26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Tu</w:t>
            </w:r>
            <w:r w:rsidRPr="00F45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6E" w14:textId="77777777" w:rsidR="00316ED8" w:rsidRPr="00F4507B" w:rsidRDefault="00804C7E">
            <w:pPr>
              <w:spacing w:line="26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W</w:t>
            </w:r>
            <w:r w:rsidRPr="00F45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6F" w14:textId="77777777" w:rsidR="00316ED8" w:rsidRPr="00F4507B" w:rsidRDefault="00804C7E">
            <w:pPr>
              <w:spacing w:line="260" w:lineRule="exact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Thu</w:t>
            </w:r>
            <w:r w:rsidRPr="00F45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0" w14:textId="77777777" w:rsidR="00316ED8" w:rsidRPr="00F4507B" w:rsidRDefault="00804C7E">
            <w:pPr>
              <w:spacing w:line="260" w:lineRule="exact"/>
              <w:ind w:lef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ri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1" w14:textId="77777777" w:rsidR="00316ED8" w:rsidRPr="00F4507B" w:rsidRDefault="00804C7E">
            <w:pPr>
              <w:spacing w:line="26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S</w:t>
            </w:r>
            <w:r w:rsidRPr="00F45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</w:tr>
      <w:tr w:rsidR="00316ED8" w:rsidRPr="00F4507B" w14:paraId="17AAA27B" w14:textId="77777777" w:rsidTr="0045554E">
        <w:trPr>
          <w:trHeight w:hRule="exact" w:val="422"/>
        </w:trPr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3" w14:textId="77777777" w:rsidR="00316ED8" w:rsidRPr="00F4507B" w:rsidRDefault="00804C7E">
            <w:pPr>
              <w:spacing w:line="26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S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ta</w:t>
            </w:r>
            <w:r w:rsidRPr="00F4507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F4507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Time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4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5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6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7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8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9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A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</w:tr>
      <w:tr w:rsidR="00316ED8" w:rsidRPr="00F4507B" w14:paraId="17AAA284" w14:textId="77777777" w:rsidTr="0045554E">
        <w:trPr>
          <w:trHeight w:hRule="exact" w:val="425"/>
        </w:trPr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C" w14:textId="77777777" w:rsidR="00316ED8" w:rsidRPr="00F4507B" w:rsidRDefault="00804C7E">
            <w:pPr>
              <w:spacing w:line="260" w:lineRule="exact"/>
              <w:ind w:left="102"/>
              <w:rPr>
                <w:rFonts w:asciiTheme="minorHAnsi" w:hAnsiTheme="minorHAnsi" w:cstheme="minorHAnsi"/>
                <w:sz w:val="24"/>
                <w:szCs w:val="24"/>
              </w:rPr>
            </w:pPr>
            <w:r w:rsidRPr="00F4507B">
              <w:rPr>
                <w:rFonts w:asciiTheme="minorHAnsi" w:hAnsiTheme="minorHAnsi" w:cstheme="minorHAnsi"/>
                <w:sz w:val="24"/>
                <w:szCs w:val="24"/>
              </w:rPr>
              <w:t>End Time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D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E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7F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80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81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82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AA283" w14:textId="77777777" w:rsidR="00316ED8" w:rsidRPr="00F4507B" w:rsidRDefault="00316ED8">
            <w:pPr>
              <w:rPr>
                <w:rFonts w:asciiTheme="minorHAnsi" w:hAnsiTheme="minorHAnsi" w:cstheme="minorHAnsi"/>
              </w:rPr>
            </w:pPr>
          </w:p>
        </w:tc>
      </w:tr>
    </w:tbl>
    <w:p w14:paraId="17AAA285" w14:textId="7C04C4DC" w:rsidR="00316ED8" w:rsidRPr="00F4507B" w:rsidRDefault="00B41F5F">
      <w:pPr>
        <w:spacing w:before="15" w:line="22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*Schedule may be modified as needed.</w:t>
      </w:r>
      <w:r w:rsidR="00E0432B">
        <w:rPr>
          <w:rFonts w:asciiTheme="minorHAnsi" w:hAnsiTheme="minorHAnsi" w:cstheme="minorHAnsi"/>
          <w:sz w:val="22"/>
          <w:szCs w:val="22"/>
        </w:rPr>
        <w:br/>
      </w:r>
    </w:p>
    <w:p w14:paraId="17AAA286" w14:textId="56B31CFB" w:rsidR="00316ED8" w:rsidRPr="00F4507B" w:rsidRDefault="00804C7E">
      <w:pPr>
        <w:tabs>
          <w:tab w:val="left" w:pos="10840"/>
        </w:tabs>
        <w:spacing w:before="29"/>
        <w:ind w:left="140"/>
        <w:rPr>
          <w:rFonts w:asciiTheme="minorHAnsi" w:hAnsiTheme="minorHAnsi" w:cstheme="minorHAnsi"/>
          <w:sz w:val="24"/>
          <w:szCs w:val="24"/>
        </w:rPr>
      </w:pPr>
      <w:r w:rsidRPr="00F4507B">
        <w:rPr>
          <w:rFonts w:asciiTheme="minorHAnsi" w:hAnsiTheme="minorHAnsi" w:cstheme="minorHAnsi"/>
          <w:b/>
          <w:sz w:val="24"/>
          <w:szCs w:val="24"/>
        </w:rPr>
        <w:t xml:space="preserve">Total </w:t>
      </w:r>
      <w:r w:rsidRPr="00F4507B">
        <w:rPr>
          <w:rFonts w:asciiTheme="minorHAnsi" w:hAnsiTheme="minorHAnsi" w:cstheme="minorHAnsi"/>
          <w:b/>
          <w:spacing w:val="-3"/>
          <w:sz w:val="24"/>
          <w:szCs w:val="24"/>
        </w:rPr>
        <w:t>P</w:t>
      </w:r>
      <w:r w:rsidRPr="00F4507B">
        <w:rPr>
          <w:rFonts w:asciiTheme="minorHAnsi" w:hAnsiTheme="minorHAnsi" w:cstheme="minorHAnsi"/>
          <w:b/>
          <w:sz w:val="24"/>
          <w:szCs w:val="24"/>
        </w:rPr>
        <w:t>aid</w:t>
      </w:r>
      <w:r w:rsidRPr="00F4507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b/>
          <w:sz w:val="24"/>
          <w:szCs w:val="24"/>
        </w:rPr>
        <w:t>Ho</w:t>
      </w:r>
      <w:r w:rsidRPr="00F4507B">
        <w:rPr>
          <w:rFonts w:asciiTheme="minorHAnsi" w:hAnsiTheme="minorHAnsi" w:cstheme="minorHAnsi"/>
          <w:b/>
          <w:spacing w:val="1"/>
          <w:sz w:val="24"/>
          <w:szCs w:val="24"/>
        </w:rPr>
        <w:t>u</w:t>
      </w:r>
      <w:r w:rsidRPr="00F4507B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F4507B">
        <w:rPr>
          <w:rFonts w:asciiTheme="minorHAnsi" w:hAnsiTheme="minorHAnsi" w:cstheme="minorHAnsi"/>
          <w:b/>
          <w:sz w:val="24"/>
          <w:szCs w:val="24"/>
        </w:rPr>
        <w:t xml:space="preserve">s </w:t>
      </w:r>
      <w:r w:rsidRPr="00F4507B">
        <w:rPr>
          <w:rFonts w:asciiTheme="minorHAnsi" w:hAnsiTheme="minorHAnsi" w:cstheme="minorHAnsi"/>
          <w:b/>
          <w:spacing w:val="1"/>
          <w:sz w:val="24"/>
          <w:szCs w:val="24"/>
        </w:rPr>
        <w:t>p</w:t>
      </w:r>
      <w:r w:rsidRPr="00F4507B">
        <w:rPr>
          <w:rFonts w:asciiTheme="minorHAnsi" w:hAnsiTheme="minorHAnsi" w:cstheme="minorHAnsi"/>
          <w:b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b/>
          <w:sz w:val="24"/>
          <w:szCs w:val="24"/>
        </w:rPr>
        <w:t>r</w:t>
      </w:r>
      <w:r w:rsidRPr="00F4507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b/>
          <w:spacing w:val="2"/>
          <w:sz w:val="24"/>
          <w:szCs w:val="24"/>
        </w:rPr>
        <w:t>D</w:t>
      </w:r>
      <w:r w:rsidRPr="00F4507B">
        <w:rPr>
          <w:rFonts w:asciiTheme="minorHAnsi" w:hAnsiTheme="minorHAnsi" w:cstheme="minorHAnsi"/>
          <w:b/>
          <w:sz w:val="24"/>
          <w:szCs w:val="24"/>
        </w:rPr>
        <w:t>ay</w:t>
      </w:r>
      <w:r w:rsidRPr="00F4507B">
        <w:rPr>
          <w:rFonts w:asciiTheme="minorHAnsi" w:hAnsiTheme="minorHAnsi" w:cstheme="minorHAnsi"/>
          <w:sz w:val="24"/>
          <w:szCs w:val="24"/>
        </w:rPr>
        <w:t xml:space="preserve">:  </w:t>
      </w:r>
      <w:r w:rsidRPr="00F4507B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 </w:t>
      </w:r>
      <w:r w:rsidRPr="00F4507B">
        <w:rPr>
          <w:rFonts w:asciiTheme="minorHAnsi" w:hAnsiTheme="minorHAnsi" w:cstheme="minorHAnsi"/>
          <w:spacing w:val="-21"/>
          <w:sz w:val="24"/>
          <w:szCs w:val="24"/>
          <w:u w:val="single" w:color="000000"/>
        </w:rPr>
        <w:t xml:space="preserve"> </w:t>
      </w:r>
      <w:r w:rsidRPr="00F4507B">
        <w:rPr>
          <w:rFonts w:asciiTheme="minorHAnsi" w:hAnsiTheme="minorHAnsi" w:cstheme="minorHAnsi"/>
          <w:sz w:val="24"/>
          <w:szCs w:val="24"/>
        </w:rPr>
        <w:t xml:space="preserve">  </w:t>
      </w:r>
      <w:r w:rsidRPr="00F4507B">
        <w:rPr>
          <w:rFonts w:asciiTheme="minorHAnsi" w:hAnsiTheme="minorHAnsi" w:cstheme="minorHAnsi"/>
          <w:b/>
          <w:sz w:val="24"/>
          <w:szCs w:val="24"/>
        </w:rPr>
        <w:t>Total WBL</w:t>
      </w:r>
      <w:r w:rsidRPr="00F4507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b/>
          <w:sz w:val="24"/>
          <w:szCs w:val="24"/>
        </w:rPr>
        <w:t>Ho</w:t>
      </w:r>
      <w:r w:rsidRPr="00F4507B">
        <w:rPr>
          <w:rFonts w:asciiTheme="minorHAnsi" w:hAnsiTheme="minorHAnsi" w:cstheme="minorHAnsi"/>
          <w:b/>
          <w:spacing w:val="1"/>
          <w:sz w:val="24"/>
          <w:szCs w:val="24"/>
        </w:rPr>
        <w:t>u</w:t>
      </w:r>
      <w:r w:rsidRPr="00F4507B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F4507B">
        <w:rPr>
          <w:rFonts w:asciiTheme="minorHAnsi" w:hAnsiTheme="minorHAnsi" w:cstheme="minorHAnsi"/>
          <w:b/>
          <w:sz w:val="24"/>
          <w:szCs w:val="24"/>
        </w:rPr>
        <w:t>s</w:t>
      </w:r>
      <w:r w:rsidRPr="00F4507B">
        <w:rPr>
          <w:rFonts w:asciiTheme="minorHAnsi" w:hAnsiTheme="minorHAnsi" w:cstheme="minorHAnsi"/>
          <w:b/>
          <w:spacing w:val="1"/>
          <w:sz w:val="24"/>
          <w:szCs w:val="24"/>
        </w:rPr>
        <w:t xml:space="preserve"> p</w:t>
      </w:r>
      <w:r w:rsidRPr="00F4507B">
        <w:rPr>
          <w:rFonts w:asciiTheme="minorHAnsi" w:hAnsiTheme="minorHAnsi" w:cstheme="minorHAnsi"/>
          <w:b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b/>
          <w:sz w:val="24"/>
          <w:szCs w:val="24"/>
        </w:rPr>
        <w:t>r</w:t>
      </w:r>
      <w:r w:rsidRPr="00F4507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b/>
          <w:sz w:val="24"/>
          <w:szCs w:val="24"/>
        </w:rPr>
        <w:t>W</w:t>
      </w:r>
      <w:r w:rsidRPr="00F4507B">
        <w:rPr>
          <w:rFonts w:asciiTheme="minorHAnsi" w:hAnsiTheme="minorHAnsi" w:cstheme="minorHAnsi"/>
          <w:b/>
          <w:spacing w:val="-1"/>
          <w:sz w:val="24"/>
          <w:szCs w:val="24"/>
        </w:rPr>
        <w:t>ee</w:t>
      </w:r>
      <w:r w:rsidRPr="00F4507B">
        <w:rPr>
          <w:rFonts w:asciiTheme="minorHAnsi" w:hAnsiTheme="minorHAnsi" w:cstheme="minorHAnsi"/>
          <w:b/>
          <w:spacing w:val="1"/>
          <w:sz w:val="24"/>
          <w:szCs w:val="24"/>
        </w:rPr>
        <w:t>k</w:t>
      </w:r>
      <w:r w:rsidRPr="00F4507B">
        <w:rPr>
          <w:rFonts w:asciiTheme="minorHAnsi" w:hAnsiTheme="minorHAnsi" w:cstheme="minorHAnsi"/>
          <w:sz w:val="24"/>
          <w:szCs w:val="24"/>
        </w:rPr>
        <w:t xml:space="preserve">:  </w:t>
      </w:r>
      <w:r w:rsidRPr="00F4507B">
        <w:rPr>
          <w:rFonts w:asciiTheme="minorHAnsi" w:hAnsiTheme="minorHAnsi" w:cstheme="minorHAnsi"/>
          <w:sz w:val="24"/>
          <w:szCs w:val="24"/>
          <w:u w:val="single" w:color="000000"/>
        </w:rPr>
        <w:t xml:space="preserve">            </w:t>
      </w:r>
      <w:r w:rsidRPr="00F4507B">
        <w:rPr>
          <w:rFonts w:asciiTheme="minorHAnsi" w:hAnsiTheme="minorHAnsi" w:cstheme="minorHAnsi"/>
          <w:spacing w:val="14"/>
          <w:sz w:val="24"/>
          <w:szCs w:val="24"/>
          <w:u w:val="single" w:color="000000"/>
        </w:rPr>
        <w:t xml:space="preserve"> </w:t>
      </w:r>
      <w:r w:rsidRPr="00F4507B">
        <w:rPr>
          <w:rFonts w:asciiTheme="minorHAnsi" w:hAnsiTheme="minorHAnsi" w:cstheme="minorHAnsi"/>
          <w:b/>
          <w:spacing w:val="1"/>
          <w:sz w:val="24"/>
          <w:szCs w:val="24"/>
        </w:rPr>
        <w:t>S</w:t>
      </w:r>
      <w:r w:rsidRPr="00F4507B">
        <w:rPr>
          <w:rFonts w:asciiTheme="minorHAnsi" w:hAnsiTheme="minorHAnsi" w:cstheme="minorHAnsi"/>
          <w:b/>
          <w:sz w:val="24"/>
          <w:szCs w:val="24"/>
        </w:rPr>
        <w:t>ta</w:t>
      </w:r>
      <w:r w:rsidRPr="00F4507B">
        <w:rPr>
          <w:rFonts w:asciiTheme="minorHAnsi" w:hAnsiTheme="minorHAnsi" w:cstheme="minorHAnsi"/>
          <w:b/>
          <w:spacing w:val="-2"/>
          <w:sz w:val="24"/>
          <w:szCs w:val="24"/>
        </w:rPr>
        <w:t>r</w:t>
      </w:r>
      <w:r w:rsidRPr="00F4507B">
        <w:rPr>
          <w:rFonts w:asciiTheme="minorHAnsi" w:hAnsiTheme="minorHAnsi" w:cstheme="minorHAnsi"/>
          <w:b/>
          <w:sz w:val="24"/>
          <w:szCs w:val="24"/>
        </w:rPr>
        <w:t>ting Wage</w:t>
      </w:r>
      <w:r w:rsidRPr="00F4507B">
        <w:rPr>
          <w:rFonts w:asciiTheme="minorHAnsi" w:hAnsiTheme="minorHAnsi" w:cstheme="minorHAnsi"/>
          <w:sz w:val="24"/>
          <w:szCs w:val="24"/>
        </w:rPr>
        <w:t xml:space="preserve">: </w:t>
      </w:r>
      <w:r w:rsidRPr="00F4507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F4507B">
        <w:rPr>
          <w:rFonts w:asciiTheme="minorHAnsi" w:hAnsiTheme="minorHAnsi" w:cstheme="minorHAnsi"/>
          <w:sz w:val="24"/>
          <w:szCs w:val="24"/>
          <w:u w:val="single" w:color="000000"/>
        </w:rPr>
        <w:tab/>
      </w:r>
    </w:p>
    <w:p w14:paraId="17AAA287" w14:textId="77777777" w:rsidR="00316ED8" w:rsidRPr="00F4507B" w:rsidRDefault="00316ED8">
      <w:pPr>
        <w:spacing w:before="2" w:line="140" w:lineRule="exact"/>
        <w:rPr>
          <w:rFonts w:asciiTheme="minorHAnsi" w:hAnsiTheme="minorHAnsi" w:cstheme="minorHAnsi"/>
          <w:sz w:val="14"/>
          <w:szCs w:val="14"/>
        </w:rPr>
      </w:pPr>
    </w:p>
    <w:p w14:paraId="569A0313" w14:textId="77777777" w:rsidR="00937106" w:rsidRDefault="00937106">
      <w:pPr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3E57BFF3" w14:textId="77777777" w:rsidR="001246AF" w:rsidRPr="00F4507B" w:rsidRDefault="001246AF">
      <w:pPr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tbl>
      <w:tblPr>
        <w:tblW w:w="10865" w:type="dxa"/>
        <w:tblInd w:w="85" w:type="dxa"/>
        <w:tblLook w:val="04A0" w:firstRow="1" w:lastRow="0" w:firstColumn="1" w:lastColumn="0" w:noHBand="0" w:noVBand="1"/>
      </w:tblPr>
      <w:tblGrid>
        <w:gridCol w:w="8010"/>
        <w:gridCol w:w="2855"/>
      </w:tblGrid>
      <w:tr w:rsidR="00E250E2" w:rsidRPr="00CD75C7" w14:paraId="2F358F15" w14:textId="77777777" w:rsidTr="00445341">
        <w:trPr>
          <w:trHeight w:val="31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20504A" w14:textId="69DDB6DB" w:rsidR="00E250E2" w:rsidRPr="00D35D40" w:rsidRDefault="00E250E2" w:rsidP="0072325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Training Plan – Part 1: Occupation-Specific Competencies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B4D3FE" w14:textId="77777777" w:rsidR="00E250E2" w:rsidRPr="00D35D40" w:rsidRDefault="00E250E2" w:rsidP="0072325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723255" w:rsidRPr="00CD75C7" w14:paraId="1C22C5F5" w14:textId="4E6D5650" w:rsidTr="00D43F3C">
        <w:trPr>
          <w:trHeight w:val="31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60E62" w14:textId="61290794" w:rsidR="00723255" w:rsidRPr="00D35D40" w:rsidRDefault="00027DE2" w:rsidP="0072325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FRONT OF HOUSE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52589" w14:textId="0267E937" w:rsidR="00723255" w:rsidRPr="00445341" w:rsidRDefault="00723255" w:rsidP="0072325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D43F3C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</w:rPr>
              <w:t>Will this competency be included in the WBL training</w:t>
            </w:r>
            <w:r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? </w:t>
            </w:r>
          </w:p>
        </w:tc>
      </w:tr>
      <w:tr w:rsidR="00027DE2" w:rsidRPr="00CD75C7" w14:paraId="355F84D8" w14:textId="77777777" w:rsidTr="006B0387">
        <w:trPr>
          <w:trHeight w:val="31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5CC7A" w14:textId="3EE1C895" w:rsidR="00027DE2" w:rsidRDefault="00027DE2" w:rsidP="0072325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Hospitality &amp; Customer Ser</w:t>
            </w:r>
            <w:r w:rsidR="006B0387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vice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02395E" w14:textId="77777777" w:rsidR="00027DE2" w:rsidRPr="00D43F3C" w:rsidRDefault="00027DE2" w:rsidP="0072325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</w:rPr>
            </w:pPr>
          </w:p>
        </w:tc>
      </w:tr>
      <w:tr w:rsidR="000E65C9" w:rsidRPr="003156EB" w14:paraId="52248575" w14:textId="77777777" w:rsidTr="003A4B7A">
        <w:trPr>
          <w:trHeight w:val="31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E5ECD" w14:textId="24AEEC9A" w:rsidR="000E65C9" w:rsidRPr="00D35D40" w:rsidRDefault="000E65C9" w:rsidP="000E65C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Define hospitality and service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93F8" w14:textId="4BD38F7C" w:rsidR="000E65C9" w:rsidRPr="00D35D40" w:rsidRDefault="00000000" w:rsidP="000E65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95813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5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65C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0E6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0E65C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5863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5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65C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0E65C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0E65C9" w:rsidRPr="003156EB" w14:paraId="247F0FDA" w14:textId="77777777" w:rsidTr="003A4B7A">
        <w:trPr>
          <w:trHeight w:val="31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2992F" w14:textId="65B78CB6" w:rsidR="000E65C9" w:rsidRPr="00D35D40" w:rsidRDefault="000E65C9" w:rsidP="000E65C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Identify how providing high quality service benefits the operations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A392" w14:textId="6F92046B" w:rsidR="000E65C9" w:rsidRPr="00D35D40" w:rsidRDefault="00000000" w:rsidP="000E65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47658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5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65C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0E6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0E65C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75673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5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65C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0E65C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0E65C9" w:rsidRPr="003156EB" w14:paraId="3F66964B" w14:textId="77777777" w:rsidTr="003A4B7A">
        <w:trPr>
          <w:trHeight w:val="31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F90F5" w14:textId="4D9E07DF" w:rsidR="000E65C9" w:rsidRPr="00D35D40" w:rsidRDefault="000E65C9" w:rsidP="000E65C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Identify the critical role teamwork plays in an operation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ABD" w14:textId="45BD5406" w:rsidR="000E65C9" w:rsidRPr="00D35D40" w:rsidRDefault="00000000" w:rsidP="000E65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61898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5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65C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0E6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0E65C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99445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5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65C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0E65C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0E65C9" w:rsidRPr="003156EB" w14:paraId="0789EBD3" w14:textId="77777777" w:rsidTr="003A4B7A">
        <w:trPr>
          <w:trHeight w:val="31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87151" w14:textId="42A0C31D" w:rsidR="000E65C9" w:rsidRPr="00D35D40" w:rsidRDefault="000E65C9" w:rsidP="000E65C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Recognize that quality customer service will have different definitions depending on the operation type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F36A" w14:textId="141CB166" w:rsidR="000E65C9" w:rsidRPr="00D35D40" w:rsidRDefault="00000000" w:rsidP="000E65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37921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5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65C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0E6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0E65C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44435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5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65C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0E65C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3156EB" w:rsidRPr="003156EB" w14:paraId="106CA545" w14:textId="5AFDA920" w:rsidTr="00445341">
        <w:trPr>
          <w:trHeight w:val="31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10152" w14:textId="0C6FBEFA" w:rsidR="003156EB" w:rsidRPr="00CD75C7" w:rsidRDefault="003156EB" w:rsidP="003156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Personal Effectiveness &amp; Workplace Competence (Team Member Characteristics)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4E1434" w14:textId="6BDF18B0" w:rsidR="003156EB" w:rsidRPr="00D35D40" w:rsidRDefault="003156EB" w:rsidP="003156E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445341" w:rsidRPr="00CD75C7" w14:paraId="179BACD2" w14:textId="40B62249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12EC" w14:textId="35FE3039" w:rsidR="00445341" w:rsidRPr="00CD75C7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Explain the importance of maintaining positive work relations with others to include peers, supervisors, and customers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18D2" w14:textId="05FB382C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58090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53310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56857C94" w14:textId="6E07922B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B9E6" w14:textId="738CC568" w:rsidR="00445341" w:rsidRPr="00CD75C7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Recognize the importance of ethical behavior, empathy, respect for diversity, and courtesy towards others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72FC" w14:textId="3E9AD168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31791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80804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29367380" w14:textId="4C69F0AF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34E" w14:textId="7A7E2AA7" w:rsidR="00445341" w:rsidRPr="00CD75C7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Interact respectfully and cooperatively with people of different backgrounds, ages, abilities, and experiences.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55A0" w14:textId="0CC5F45B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77376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99583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0F3B74D2" w14:textId="00F67DF2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B903" w14:textId="55373CE1" w:rsidR="00445341" w:rsidRPr="00CD75C7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Recognize the value of an environment that supports and accommodates a diversity of people, cultures, and ideas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CE8" w14:textId="14FBABF6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73596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7753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59F723A7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4260" w14:textId="43277973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Encourage others to share problems and successes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325F" w14:textId="35CDE777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22348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79726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25A5B786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F9B7" w14:textId="5C6B1854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Explain why emotional composure and staying calm is important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3C1" w14:textId="2779A1A1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09582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208903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710F1FC4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346C" w14:textId="13912968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the value of continuous learning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DCBE" w14:textId="59D3534C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64747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97505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45341" w:rsidRPr="00CD75C7" w14:paraId="7B8B2DA1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EE2C" w14:textId="42EE3AEC" w:rsidR="00445341" w:rsidRPr="00D35D40" w:rsidRDefault="00445341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Recognize the importance of professional appearance and practicing good personal hygiene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AAE" w14:textId="03E2B334" w:rsidR="00445341" w:rsidRPr="00D35D40" w:rsidRDefault="00000000" w:rsidP="004453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14377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211719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16BB1EC8" w14:textId="77777777" w:rsidTr="007A3849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C69E" w14:textId="6B712C69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E832D" w14:textId="170D7B13" w:rsidR="007A3849" w:rsidRDefault="007A3849" w:rsidP="007A3849">
            <w:pPr>
              <w:rPr>
                <w:sz w:val="24"/>
                <w:szCs w:val="24"/>
              </w:rPr>
            </w:pPr>
            <w:r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Will this competency be included in the WBL training?</w:t>
            </w:r>
          </w:p>
        </w:tc>
      </w:tr>
      <w:tr w:rsidR="007A3849" w:rsidRPr="00CD75C7" w14:paraId="58E5F527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B31F" w14:textId="11D73651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Perform work-related duties according to laws, regulations, contract provisions, and company policies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7CCF" w14:textId="726C4F94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78410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98628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2BACA138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B4F5" w14:textId="54B78037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Use company time (time management) and property responsibly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C82F" w14:textId="6D6922D2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37559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52043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0F6C3EF8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80D7" w14:textId="1F96E708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Explain the responsibility to perform other duties and responsibilities as assigned by management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940C" w14:textId="00B08630" w:rsidR="007A3849" w:rsidRDefault="00000000" w:rsidP="007A384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2012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54837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4477C2E1" w14:textId="77777777" w:rsidTr="007A3849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E1DD" w14:textId="73D77FD4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 w:rsidRPr="00D35D4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Communicates</w:t>
            </w:r>
            <w:proofErr w:type="gramEnd"/>
            <w:r w:rsidRPr="00D35D4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effectively with customers and others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29C503" w14:textId="51A9DA06" w:rsidR="007A3849" w:rsidRPr="00E47F2F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7A3849" w:rsidRPr="00CD75C7" w14:paraId="1FE1D168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7801" w14:textId="2D4FE23A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characteristics of professional and clear verbal communication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877E" w14:textId="44914C13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39897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27691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5D39BB86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8DF3" w14:textId="6CA6886F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Identify how to listen effectively and recognize the benefits of doing it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56E8" w14:textId="12B6297E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23725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66118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221E2819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B3A5" w14:textId="63DEFC82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7F2F">
              <w:rPr>
                <w:rFonts w:ascii="Aptos Narrow" w:hAnsi="Aptos Narrow"/>
                <w:color w:val="000000"/>
                <w:sz w:val="22"/>
                <w:szCs w:val="22"/>
              </w:rPr>
              <w:t>Identify characteristics of effective written communication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3F6" w14:textId="77777777" w:rsidR="007A3849" w:rsidRDefault="007A3849" w:rsidP="007A3849">
            <w:pPr>
              <w:rPr>
                <w:sz w:val="24"/>
                <w:szCs w:val="24"/>
              </w:rPr>
            </w:pPr>
          </w:p>
        </w:tc>
      </w:tr>
      <w:tr w:rsidR="007A3849" w:rsidRPr="00CD75C7" w14:paraId="2289B880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987C" w14:textId="4BCD0176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Describe how to communicate in a friendly manner and the importance of eye contact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C037" w14:textId="3CFFF043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31345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73984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63488940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35E" w14:textId="063D69F1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47F2F">
              <w:rPr>
                <w:rFonts w:ascii="Aptos Narrow" w:hAnsi="Aptos Narrow"/>
                <w:color w:val="000000"/>
                <w:sz w:val="22"/>
                <w:szCs w:val="22"/>
              </w:rPr>
              <w:t>Know how to read your guests’ needs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19B9" w14:textId="77777777" w:rsidR="007A3849" w:rsidRDefault="007A3849" w:rsidP="007A3849">
            <w:pPr>
              <w:rPr>
                <w:sz w:val="24"/>
                <w:szCs w:val="24"/>
              </w:rPr>
            </w:pPr>
          </w:p>
        </w:tc>
      </w:tr>
      <w:tr w:rsidR="007A3849" w:rsidRPr="00CD75C7" w14:paraId="798CFA28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F73" w14:textId="12BDDE84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Deliver constructive criticism and voice objections to others’ ideas and opinions in a supportive, non-accusatory manner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9BE8" w14:textId="6EA20B56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59604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07385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3CD1B5AA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F204" w14:textId="190E2ED8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35D40">
              <w:rPr>
                <w:rFonts w:ascii="Aptos Narrow" w:hAnsi="Aptos Narrow"/>
                <w:color w:val="000000"/>
                <w:sz w:val="22"/>
                <w:szCs w:val="22"/>
              </w:rPr>
              <w:t>Respond appropriately to positive and negative feedback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4C0E" w14:textId="7D2CD3B5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63425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43809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770F4C45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8442" w14:textId="573CA65D" w:rsidR="007A3849" w:rsidRPr="00FE3952" w:rsidRDefault="007A3849" w:rsidP="007A384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E395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First Impressions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94A1C9" w14:textId="77777777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7A3849" w:rsidRPr="00CD75C7" w14:paraId="6BCC95AB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C0D5" w14:textId="7E317E4D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Describe points of interaction in service when customers form impressions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B45A" w14:textId="432FF8B2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63841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616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54B771D0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A7B0" w14:textId="4BC73E7E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Explain how correct facility maintenance and ambiance impacts arriving guests' impressions of service quality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AE1" w14:textId="269C0467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45321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22398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24EF67CD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B20A" w14:textId="35B53E9E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Explain the importance of making a positive first and last impression with a customer no matter what your position is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E007" w14:textId="1EE08A1B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3859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75197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2154A602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E5F2" w14:textId="052FFAE2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Explain how to greet customers in a warm, inviting manner that encourages open communication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6947" w14:textId="672E39C2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5601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01310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463B3FC5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11E3" w14:textId="1CB86E85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Notice nonverbal cues that indicate a guest is unhappy with their experience and respond appropriately (bad facial expressions, not eating, etc.)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E8F" w14:textId="09FDF403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30445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63455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000457D6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4AED" w14:textId="18234DE6" w:rsidR="007A3849" w:rsidRPr="00FD1864" w:rsidRDefault="007A3849" w:rsidP="007A384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D186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Guest Needs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C42677" w14:textId="77777777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7A3849" w:rsidRPr="00CD75C7" w14:paraId="199465F6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922E" w14:textId="0DD142A9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Identify internal and external customers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F99" w14:textId="60C689D1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49031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204250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5B4DA478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9F03" w14:textId="2FF70CC9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Provide quality service to both internal and external customers with an attention to friendliness, ambiance, and quality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0391" w14:textId="58B1CEB0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98643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36814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7069DCBE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421F" w14:textId="33B2481F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Display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genuine interest in customer needs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CEE" w14:textId="69626AFE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7833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68205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504811E9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00E" w14:textId="5985A394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Identify the basic needs and expectations of guests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4F25" w14:textId="0A7F876E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64742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36275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60EB241C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53C6" w14:textId="76E14831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Recognize some customers have special needs and/or dietary needs (allergies, proper child seating, guest with disabilities)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971D" w14:textId="6C71FE74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28385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77047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7917BF73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2301" w14:textId="3B9B816D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Describe the importance of menu knowledge when assisting customers with meal selection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2A2" w14:textId="228BEEE0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8719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27320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3A9F62E7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7AA5" w14:textId="57C115BA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Explain the importance of recognizing loyal, return customers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CED9" w14:textId="5E81D6FF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54332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90780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3BD0AE40" w14:textId="77777777" w:rsidTr="001E0290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DDDA" w14:textId="30BB9990" w:rsidR="007A3849" w:rsidRPr="0095276C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27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Products and Services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44FDFD" w14:textId="4476A4B9" w:rsidR="007A3849" w:rsidRPr="00445341" w:rsidRDefault="007A3849" w:rsidP="007A3849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3849" w:rsidRPr="00CD75C7" w14:paraId="4EE61CE2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DF68" w14:textId="27FEEA47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Define suggestive selling, and give examples of how to do it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6AD3" w14:textId="48C99AEB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61213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82785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5B3759B5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5D21" w14:textId="796E6BC6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Describe the importance of having knowledge of the operation's product offerings, including both goods and services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7EF" w14:textId="45DD8DDB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88109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99708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09E3A23B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A2F2" w14:textId="1C297DCC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Describe the importance of product knowledge in relationship to preparation of food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249" w14:textId="635B151E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32570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76727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2DC0A8B6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D067" w14:textId="7ECBC01D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Identify the different types of service styles in the industry (e.g.,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quick-service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>, fast-casual, full service, fine dining)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A61" w14:textId="73AC69BD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18248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38548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34728BEA" w14:textId="77777777" w:rsidTr="001E0290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D2B" w14:textId="02FA786B" w:rsidR="007A3849" w:rsidRPr="001E029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E029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FOH Positions, Tools and Service Styles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D4955A" w14:textId="77777777" w:rsidR="007A3849" w:rsidRDefault="007A3849" w:rsidP="007A3849">
            <w:pPr>
              <w:rPr>
                <w:sz w:val="24"/>
                <w:szCs w:val="24"/>
              </w:rPr>
            </w:pPr>
          </w:p>
        </w:tc>
      </w:tr>
      <w:tr w:rsidR="007A3849" w:rsidRPr="00CD75C7" w14:paraId="26612202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DA1D" w14:textId="044D8E02" w:rsidR="007A3849" w:rsidRPr="001E029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E0290">
              <w:rPr>
                <w:rFonts w:ascii="Aptos Narrow" w:hAnsi="Aptos Narrow"/>
                <w:color w:val="000000"/>
                <w:sz w:val="22"/>
                <w:szCs w:val="22"/>
              </w:rPr>
              <w:t>Identify Front of House (FOH) service positions and the responsibility of each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AB4" w14:textId="0B210EFD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66074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6404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391C576E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952F" w14:textId="6F9C90AD" w:rsidR="007A3849" w:rsidRPr="001E029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E0290">
              <w:rPr>
                <w:rFonts w:ascii="Aptos Narrow" w:hAnsi="Aptos Narrow"/>
                <w:color w:val="000000"/>
                <w:sz w:val="22"/>
                <w:szCs w:val="22"/>
              </w:rPr>
              <w:t>Identify the different types of tools used by servers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03BE" w14:textId="16478C71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205403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01854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51B3CE9E" w14:textId="77777777" w:rsidTr="007A3849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223B" w14:textId="77777777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EA0AF8" w14:textId="7D14A2E5" w:rsidR="007A3849" w:rsidRDefault="007A3849" w:rsidP="007A3849">
            <w:pPr>
              <w:rPr>
                <w:sz w:val="24"/>
                <w:szCs w:val="24"/>
              </w:rPr>
            </w:pPr>
            <w:r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Will this competency be included in the WBL training?</w:t>
            </w:r>
          </w:p>
        </w:tc>
      </w:tr>
      <w:tr w:rsidR="007A3849" w:rsidRPr="00CD75C7" w14:paraId="62D17647" w14:textId="77777777" w:rsidTr="007E0730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ACE3" w14:textId="781E4D79" w:rsidR="007A3849" w:rsidRPr="0095276C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95276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Reservations, Orders, and Payment Processing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673" w14:textId="597B2D11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9463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92684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724450EE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7999" w14:textId="3D8F1A09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Identify the process for receiving and recording reservations and special requests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9503" w14:textId="7DCCED37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56176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61456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1DE9ADC1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F2A6" w14:textId="35E6A782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Identify how to take orders correctly 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A617" w14:textId="0007F5A5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75588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79549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1A869A84" w14:textId="77777777" w:rsidTr="003561A9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2331" w14:textId="6CB4F0B4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Identify how to handle cash payments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E6A" w14:textId="4DFC633D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1834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04398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24734A34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C571" w14:textId="7DA18450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Identify how to void transactions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4B95" w14:textId="3F65B0D8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2055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17753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1DBDFBC6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BE70" w14:textId="385DF0AB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Identify how to process credit and debit cards properly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91E6" w14:textId="5797F329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7679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02702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14BD7EC9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247A" w14:textId="06E6907D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Identify how to handle alternative forms of payment (gift cards, coupons, loyalty cards)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03D" w14:textId="03CE769A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9112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44049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4AFD560C" w14:textId="77777777" w:rsidTr="00F23D8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F05" w14:textId="28544486" w:rsidR="007A3849" w:rsidRPr="00F23D81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23D8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Service Recovery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F98F5A" w14:textId="3AA749CB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7A3849" w:rsidRPr="00CD75C7" w14:paraId="4AAD4A36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0523" w14:textId="43D59ABA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Recognize when guests are not satisfied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F52A" w14:textId="56CD78C6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91922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20031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7066E7F9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BF9B" w14:textId="749DA76F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Recognize the importance of customer complaints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8430" w14:textId="2B7C5246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34246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47190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28818D0A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20CC" w14:textId="5F2D53AB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Describe why it is important to use an appropriate, empathetic manner when working to solve customer problems in accordance with the operation's policy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0ECC" w14:textId="011B8E5A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00458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09200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7A3849" w:rsidRPr="00CD75C7" w14:paraId="59F8651F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FB5B" w14:textId="68EFBB2F" w:rsidR="007A3849" w:rsidRPr="00D35D40" w:rsidRDefault="007A3849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Explain why rapid service recovery is important when handling a customer complaint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DB3" w14:textId="7D916A47" w:rsidR="007A3849" w:rsidRPr="00D35D40" w:rsidRDefault="00000000" w:rsidP="007A38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49471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7A38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7810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8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3849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A3849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027DE2" w:rsidRPr="00CD75C7" w14:paraId="0CFE8A63" w14:textId="77777777" w:rsidTr="00445341">
        <w:trPr>
          <w:trHeight w:val="29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2A38" w14:textId="4FECE1C6" w:rsidR="00027DE2" w:rsidRPr="00D35D40" w:rsidRDefault="00027DE2" w:rsidP="00027DE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Identify the process for service recovery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8AD3" w14:textId="231EFDF0" w:rsidR="00027DE2" w:rsidRDefault="00000000" w:rsidP="00027DE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6308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DE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7DE2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027D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027DE2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55226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7DE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7DE2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027DE2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</w:tbl>
    <w:p w14:paraId="06523EC1" w14:textId="65AD0CE2" w:rsidR="00B13348" w:rsidRDefault="00B13348" w:rsidP="00930C04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W w:w="10865" w:type="dxa"/>
        <w:tblInd w:w="85" w:type="dxa"/>
        <w:tblLook w:val="04A0" w:firstRow="1" w:lastRow="0" w:firstColumn="1" w:lastColumn="0" w:noHBand="0" w:noVBand="1"/>
      </w:tblPr>
      <w:tblGrid>
        <w:gridCol w:w="8010"/>
        <w:gridCol w:w="2855"/>
      </w:tblGrid>
      <w:tr w:rsidR="00AB7BC9" w:rsidRPr="00583991" w14:paraId="4408F0D4" w14:textId="77777777" w:rsidTr="00E250E2">
        <w:trPr>
          <w:trHeight w:val="310"/>
        </w:trPr>
        <w:tc>
          <w:tcPr>
            <w:tcW w:w="10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3687EA" w14:textId="6BEB647C" w:rsidR="00AB7BC9" w:rsidRPr="00583991" w:rsidRDefault="00B13348" w:rsidP="00E250E2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AB7BC9" w:rsidRPr="0058399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Training Plan – Part 2: Restaurant Ready. Conflict Resolution</w:t>
            </w:r>
            <w:r w:rsidR="00583991" w:rsidRPr="0058399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&amp; Leadership Development Competencies</w:t>
            </w:r>
            <w:r w:rsidR="00BA038D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4203F5" w:rsidRPr="00CD75C7" w14:paraId="33D63768" w14:textId="336FB904" w:rsidTr="00D44084">
        <w:trPr>
          <w:trHeight w:val="310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78C17" w14:textId="0B5F09B7" w:rsidR="004203F5" w:rsidRPr="00250C11" w:rsidRDefault="00BA038D" w:rsidP="00CD75C7">
            <w:pP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*</w:t>
            </w:r>
            <w:r w:rsidR="00774024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These competencies will be covered in the CBO workforce prep and </w:t>
            </w:r>
            <w:r w:rsidR="003875C2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reinforced in </w:t>
            </w:r>
            <w:r w:rsidR="00774024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weekl</w:t>
            </w:r>
            <w:r w:rsidR="003875C2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y </w:t>
            </w:r>
            <w:r w:rsidR="00774024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meetings</w:t>
            </w:r>
            <w:r w:rsidR="003875C2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. They should</w:t>
            </w:r>
            <w:r w:rsidR="00774024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CA0DC4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also be </w:t>
            </w:r>
            <w:r w:rsidR="00C5040F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incorporated into the WBL experience</w:t>
            </w:r>
            <w:r w:rsidR="00250C11"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 xml:space="preserve"> when possible.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9A1D9" w14:textId="23BECA41" w:rsidR="004203F5" w:rsidRPr="00445341" w:rsidRDefault="00163D02" w:rsidP="00CD75C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Will this competency be </w:t>
            </w:r>
            <w:r w:rsidR="00723255"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</w:rPr>
              <w:t>included</w:t>
            </w:r>
            <w:r w:rsidR="00B2109B"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</w:rPr>
              <w:t xml:space="preserve"> in the WBL training</w:t>
            </w:r>
            <w:r w:rsidR="00B2109B"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?</w:t>
            </w:r>
            <w:r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203F5" w:rsidRPr="00CD75C7" w14:paraId="463A2871" w14:textId="60562BA0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686E" w14:textId="77777777" w:rsidR="004203F5" w:rsidRPr="00CD75C7" w:rsidRDefault="004203F5" w:rsidP="00CD75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D75C7">
              <w:rPr>
                <w:rFonts w:ascii="Aptos Narrow" w:hAnsi="Aptos Narrow"/>
                <w:color w:val="000000"/>
                <w:sz w:val="22"/>
                <w:szCs w:val="22"/>
              </w:rPr>
              <w:t>Personal Responsibility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48731" w14:textId="407DD581" w:rsidR="004203F5" w:rsidRPr="00723255" w:rsidRDefault="00000000" w:rsidP="00CD75C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11073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3255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r w:rsid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723255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08969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23255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723255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203F5" w:rsidRPr="00CD75C7" w14:paraId="4978084E" w14:textId="1836092D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40C8" w14:textId="77777777" w:rsidR="004203F5" w:rsidRPr="00CD75C7" w:rsidRDefault="004203F5" w:rsidP="00CD75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D75C7">
              <w:rPr>
                <w:rFonts w:ascii="Aptos Narrow" w:hAnsi="Aptos Narrow"/>
                <w:color w:val="000000"/>
                <w:sz w:val="22"/>
                <w:szCs w:val="22"/>
              </w:rPr>
              <w:t>Communication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0FA" w14:textId="01A4B088" w:rsidR="004203F5" w:rsidRPr="00723255" w:rsidRDefault="00000000" w:rsidP="00CD75C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3825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70710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203F5" w:rsidRPr="00CD75C7" w14:paraId="5D1B9475" w14:textId="63E035FB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7566" w14:textId="77777777" w:rsidR="004203F5" w:rsidRPr="00CD75C7" w:rsidRDefault="004203F5" w:rsidP="00CD75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D75C7">
              <w:rPr>
                <w:rFonts w:ascii="Aptos Narrow" w:hAnsi="Aptos Narrow"/>
                <w:color w:val="000000"/>
                <w:sz w:val="22"/>
                <w:szCs w:val="22"/>
              </w:rPr>
              <w:t>Attitude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B70D" w14:textId="10A387A7" w:rsidR="004203F5" w:rsidRPr="00723255" w:rsidRDefault="00000000" w:rsidP="00CD75C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54386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3544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203F5" w:rsidRPr="00CD75C7" w14:paraId="5CBA1732" w14:textId="1665DC17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3482" w14:textId="77777777" w:rsidR="004203F5" w:rsidRPr="00CD75C7" w:rsidRDefault="004203F5" w:rsidP="00CD75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D75C7">
              <w:rPr>
                <w:rFonts w:ascii="Aptos Narrow" w:hAnsi="Aptos Narrow"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2CBB" w14:textId="1B49BD2F" w:rsidR="004203F5" w:rsidRPr="00723255" w:rsidRDefault="00000000" w:rsidP="00CD75C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72079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79312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203F5" w:rsidRPr="00CD75C7" w14:paraId="5488F1A4" w14:textId="0A4C758F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CD4D" w14:textId="77777777" w:rsidR="004203F5" w:rsidRPr="00CD75C7" w:rsidRDefault="004203F5" w:rsidP="00CD75C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D75C7">
              <w:rPr>
                <w:rFonts w:ascii="Aptos Narrow" w:hAnsi="Aptos Narrow"/>
                <w:color w:val="000000"/>
                <w:sz w:val="22"/>
                <w:szCs w:val="22"/>
              </w:rPr>
              <w:t>Customer Service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9610" w14:textId="04E84121" w:rsidR="004203F5" w:rsidRPr="00723255" w:rsidRDefault="00000000" w:rsidP="00CD75C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210363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84744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203F5" w:rsidRPr="000C2B04" w14:paraId="7BF0EC0C" w14:textId="5C1ADE45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4940" w14:textId="77777777" w:rsidR="004203F5" w:rsidRPr="000C2B04" w:rsidRDefault="004203F5" w:rsidP="000C2B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C2B04">
              <w:rPr>
                <w:rFonts w:ascii="Aptos Narrow" w:hAnsi="Aptos Narrow"/>
                <w:color w:val="000000"/>
                <w:sz w:val="22"/>
                <w:szCs w:val="22"/>
              </w:rPr>
              <w:t>Emotional Control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F4CE" w14:textId="6158B26F" w:rsidR="004203F5" w:rsidRPr="00723255" w:rsidRDefault="00000000" w:rsidP="000C2B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03441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97642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203F5" w:rsidRPr="000C2B04" w14:paraId="61025295" w14:textId="1040AF0A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735B" w14:textId="77777777" w:rsidR="004203F5" w:rsidRPr="000C2B04" w:rsidRDefault="004203F5" w:rsidP="000C2B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C2B04">
              <w:rPr>
                <w:rFonts w:ascii="Aptos Narrow" w:hAnsi="Aptos Narrow"/>
                <w:color w:val="000000"/>
                <w:sz w:val="22"/>
                <w:szCs w:val="22"/>
              </w:rPr>
              <w:t>Articulates Personal Values &amp; Feelings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656" w14:textId="78B37222" w:rsidR="004203F5" w:rsidRPr="00723255" w:rsidRDefault="00000000" w:rsidP="000C2B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57933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98373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4203F5" w:rsidRPr="000C2B04" w14:paraId="413FBD08" w14:textId="1A92EAC2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06E1" w14:textId="77777777" w:rsidR="004203F5" w:rsidRPr="000C2B04" w:rsidRDefault="004203F5" w:rsidP="000C2B0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C2B04">
              <w:rPr>
                <w:rFonts w:ascii="Aptos Narrow" w:hAnsi="Aptos Narrow"/>
                <w:color w:val="000000"/>
                <w:sz w:val="22"/>
                <w:szCs w:val="22"/>
              </w:rPr>
              <w:t>Listens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D5AB" w14:textId="0BCA3E39" w:rsidR="004203F5" w:rsidRPr="00723255" w:rsidRDefault="00000000" w:rsidP="000C2B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69938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58818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53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4534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44534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250C11" w:rsidRPr="004203F5" w14:paraId="599A8CE0" w14:textId="77777777" w:rsidTr="00BA7657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B021" w14:textId="064F7F32" w:rsidR="00250C11" w:rsidRPr="004203F5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50C11"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*These competencies will be covered in the CBO workforce prep and reinforced in weekly meetings. They should also be incorporated into the WBL experience when possible.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1BA51F" w14:textId="77777777" w:rsidR="00250C11" w:rsidRDefault="00250C11" w:rsidP="00250C11">
            <w:pPr>
              <w:rPr>
                <w:sz w:val="24"/>
                <w:szCs w:val="24"/>
              </w:rPr>
            </w:pPr>
            <w:r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shd w:val="clear" w:color="auto" w:fill="D9D9D9" w:themeFill="background1" w:themeFillShade="D9"/>
              </w:rPr>
              <w:t>Will this competency be included in the WBL training</w:t>
            </w:r>
            <w:r w:rsidRPr="0044534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?</w:t>
            </w:r>
          </w:p>
        </w:tc>
      </w:tr>
      <w:tr w:rsidR="00250C11" w:rsidRPr="000C2B04" w14:paraId="4F642BCB" w14:textId="0265187A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A6D6" w14:textId="77777777" w:rsidR="00250C11" w:rsidRPr="000C2B04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C2B04">
              <w:rPr>
                <w:rFonts w:ascii="Aptos Narrow" w:hAnsi="Aptos Narrow"/>
                <w:color w:val="000000"/>
                <w:sz w:val="22"/>
                <w:szCs w:val="22"/>
              </w:rPr>
              <w:t>Utilizes a Support Network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AD80" w14:textId="77257530" w:rsidR="00250C11" w:rsidRPr="00723255" w:rsidRDefault="00000000" w:rsidP="00250C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67596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25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26884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250C11" w:rsidRPr="004203F5" w14:paraId="658FA515" w14:textId="3B3F25CC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31E2" w14:textId="77777777" w:rsidR="00250C11" w:rsidRPr="004203F5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03F5">
              <w:rPr>
                <w:rFonts w:ascii="Aptos Narrow" w:hAnsi="Aptos Narrow"/>
                <w:color w:val="000000"/>
                <w:sz w:val="22"/>
                <w:szCs w:val="22"/>
              </w:rPr>
              <w:t>Goal Setting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C786" w14:textId="4BDE04B1" w:rsidR="00250C11" w:rsidRPr="00723255" w:rsidRDefault="00000000" w:rsidP="00250C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5277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25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210132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250C11" w:rsidRPr="004203F5" w14:paraId="39784E31" w14:textId="5ED3D5DB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0BBE" w14:textId="77777777" w:rsidR="00250C11" w:rsidRPr="004203F5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03F5">
              <w:rPr>
                <w:rFonts w:ascii="Aptos Narrow" w:hAnsi="Aptos Narrow"/>
                <w:color w:val="000000"/>
                <w:sz w:val="22"/>
                <w:szCs w:val="22"/>
              </w:rPr>
              <w:t>Scheduling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16A9" w14:textId="0E92EA22" w:rsidR="00250C11" w:rsidRPr="00723255" w:rsidRDefault="00000000" w:rsidP="00250C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88716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25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159238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250C11" w:rsidRPr="004203F5" w14:paraId="1325B7C1" w14:textId="2288F53E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834B" w14:textId="77777777" w:rsidR="00250C11" w:rsidRPr="004203F5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03F5">
              <w:rPr>
                <w:rFonts w:ascii="Aptos Narrow" w:hAnsi="Aptos Narrow"/>
                <w:color w:val="000000"/>
                <w:sz w:val="22"/>
                <w:szCs w:val="22"/>
              </w:rPr>
              <w:t>Notetaking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369" w14:textId="0F7BB8BD" w:rsidR="00250C11" w:rsidRPr="00723255" w:rsidRDefault="00000000" w:rsidP="00250C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62257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25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205384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250C11" w:rsidRPr="004203F5" w14:paraId="11D5D60C" w14:textId="154E7926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22FC" w14:textId="77777777" w:rsidR="00250C11" w:rsidRPr="004203F5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03F5">
              <w:rPr>
                <w:rFonts w:ascii="Aptos Narrow" w:hAnsi="Aptos Narrow"/>
                <w:color w:val="000000"/>
                <w:sz w:val="22"/>
                <w:szCs w:val="22"/>
              </w:rPr>
              <w:t>Public Speaking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B07" w14:textId="731A382F" w:rsidR="00250C11" w:rsidRPr="00723255" w:rsidRDefault="00000000" w:rsidP="00250C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14253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25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11673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250C11" w:rsidRPr="004203F5" w14:paraId="1FEECF43" w14:textId="4FBC6109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3C30" w14:textId="77777777" w:rsidR="00250C11" w:rsidRPr="004203F5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03F5">
              <w:rPr>
                <w:rFonts w:ascii="Aptos Narrow" w:hAnsi="Aptos Narrow"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652C" w14:textId="7C7C8D55" w:rsidR="00250C11" w:rsidRPr="00723255" w:rsidRDefault="00000000" w:rsidP="00250C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-56626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25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31186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  <w:tr w:rsidR="00250C11" w:rsidRPr="004203F5" w14:paraId="26D5BC52" w14:textId="07C28E8C" w:rsidTr="002837ED">
        <w:trPr>
          <w:trHeight w:val="432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FE4E" w14:textId="77777777" w:rsidR="00250C11" w:rsidRPr="004203F5" w:rsidRDefault="00250C11" w:rsidP="00250C1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203F5">
              <w:rPr>
                <w:rFonts w:ascii="Aptos Narrow" w:hAnsi="Aptos Narrow"/>
                <w:color w:val="000000"/>
                <w:sz w:val="22"/>
                <w:szCs w:val="22"/>
              </w:rPr>
              <w:t>Community Mapping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45AF" w14:textId="3B42952B" w:rsidR="00250C11" w:rsidRPr="00723255" w:rsidRDefault="00000000" w:rsidP="00250C1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45705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r w:rsidR="00250C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208066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C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50C11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250C11" w:rsidRPr="007232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</w:tr>
    </w:tbl>
    <w:p w14:paraId="762C51C4" w14:textId="77777777" w:rsidR="001F6B19" w:rsidRDefault="001F6B19" w:rsidP="00930C04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W w:w="10865" w:type="dxa"/>
        <w:tblInd w:w="85" w:type="dxa"/>
        <w:tblLook w:val="04A0" w:firstRow="1" w:lastRow="0" w:firstColumn="1" w:lastColumn="0" w:noHBand="0" w:noVBand="1"/>
      </w:tblPr>
      <w:tblGrid>
        <w:gridCol w:w="10865"/>
      </w:tblGrid>
      <w:tr w:rsidR="00896A20" w:rsidRPr="00583991" w14:paraId="7770D77D" w14:textId="77777777" w:rsidTr="00BA7657">
        <w:trPr>
          <w:trHeight w:val="310"/>
        </w:trPr>
        <w:tc>
          <w:tcPr>
            <w:tcW w:w="10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C1DE10" w14:textId="29BA1E93" w:rsidR="00896A20" w:rsidRPr="00583991" w:rsidRDefault="00896A20" w:rsidP="00BA765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58399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Training Plan – Part 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 (Optional)</w:t>
            </w:r>
            <w:r w:rsidRPr="0058399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62746E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Other work site specific competencies the employer plans to include:</w:t>
            </w:r>
          </w:p>
        </w:tc>
      </w:tr>
      <w:tr w:rsidR="0062746E" w:rsidRPr="00583991" w14:paraId="73E257F7" w14:textId="77777777" w:rsidTr="0062746E">
        <w:trPr>
          <w:trHeight w:val="310"/>
        </w:trPr>
        <w:tc>
          <w:tcPr>
            <w:tcW w:w="10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3AB61" w14:textId="13A104EB" w:rsidR="0062746E" w:rsidRPr="00583991" w:rsidRDefault="002837ED" w:rsidP="00BA765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1.</w:t>
            </w:r>
          </w:p>
        </w:tc>
      </w:tr>
      <w:tr w:rsidR="0062746E" w:rsidRPr="00583991" w14:paraId="23086FFF" w14:textId="77777777" w:rsidTr="0062746E">
        <w:trPr>
          <w:trHeight w:val="310"/>
        </w:trPr>
        <w:tc>
          <w:tcPr>
            <w:tcW w:w="10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AF1BA" w14:textId="5C8C49B2" w:rsidR="0062746E" w:rsidRPr="00583991" w:rsidRDefault="002837ED" w:rsidP="00BA765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2.</w:t>
            </w:r>
          </w:p>
        </w:tc>
      </w:tr>
      <w:tr w:rsidR="0062746E" w:rsidRPr="00583991" w14:paraId="1E8CF8F6" w14:textId="77777777" w:rsidTr="0062746E">
        <w:trPr>
          <w:trHeight w:val="310"/>
        </w:trPr>
        <w:tc>
          <w:tcPr>
            <w:tcW w:w="10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CC8B7" w14:textId="0919A929" w:rsidR="0062746E" w:rsidRPr="00583991" w:rsidRDefault="002837ED" w:rsidP="00BA765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3.</w:t>
            </w:r>
          </w:p>
        </w:tc>
      </w:tr>
      <w:tr w:rsidR="0062746E" w:rsidRPr="00583991" w14:paraId="1DE39ACC" w14:textId="77777777" w:rsidTr="0062746E">
        <w:trPr>
          <w:trHeight w:val="310"/>
        </w:trPr>
        <w:tc>
          <w:tcPr>
            <w:tcW w:w="10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19811" w14:textId="6AE87771" w:rsidR="0062746E" w:rsidRPr="00583991" w:rsidRDefault="002837ED" w:rsidP="00BA765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4.</w:t>
            </w:r>
          </w:p>
        </w:tc>
      </w:tr>
      <w:tr w:rsidR="0062746E" w:rsidRPr="00583991" w14:paraId="691359E3" w14:textId="77777777" w:rsidTr="0062746E">
        <w:trPr>
          <w:trHeight w:val="310"/>
        </w:trPr>
        <w:tc>
          <w:tcPr>
            <w:tcW w:w="10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0C787" w14:textId="3B3C0620" w:rsidR="0062746E" w:rsidRPr="00583991" w:rsidRDefault="002837ED" w:rsidP="00BA7657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5.</w:t>
            </w:r>
          </w:p>
        </w:tc>
      </w:tr>
    </w:tbl>
    <w:p w14:paraId="25DFF4DF" w14:textId="77777777" w:rsidR="00896A20" w:rsidRDefault="00896A20" w:rsidP="00930C04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</w:p>
    <w:p w14:paraId="368E5587" w14:textId="123541C1" w:rsidR="00830B1E" w:rsidRPr="00F4507B" w:rsidRDefault="00830B1E" w:rsidP="00830B1E">
      <w:pPr>
        <w:ind w:right="582"/>
        <w:rPr>
          <w:rFonts w:asciiTheme="minorHAnsi" w:hAnsiTheme="minorHAnsi" w:cstheme="minorHAnsi"/>
          <w:sz w:val="24"/>
          <w:szCs w:val="24"/>
        </w:rPr>
      </w:pPr>
      <w:r w:rsidRPr="00F4507B">
        <w:rPr>
          <w:rFonts w:asciiTheme="minorHAnsi" w:hAnsiTheme="minorHAnsi" w:cstheme="minorHAnsi"/>
          <w:sz w:val="24"/>
          <w:szCs w:val="24"/>
        </w:rPr>
        <w:t>The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F4507B">
        <w:rPr>
          <w:rFonts w:asciiTheme="minorHAnsi" w:hAnsiTheme="minorHAnsi" w:cstheme="minorHAnsi"/>
          <w:sz w:val="24"/>
          <w:szCs w:val="24"/>
        </w:rPr>
        <w:t>uthori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z</w:t>
      </w:r>
      <w:r w:rsidRPr="00F4507B">
        <w:rPr>
          <w:rFonts w:asciiTheme="minorHAnsi" w:hAnsiTheme="minorHAnsi" w:cstheme="minorHAnsi"/>
          <w:sz w:val="24"/>
          <w:szCs w:val="24"/>
        </w:rPr>
        <w:t>ing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z w:val="24"/>
          <w:szCs w:val="24"/>
        </w:rPr>
        <w:t>s</w:t>
      </w:r>
      <w:r w:rsidRPr="00F4507B">
        <w:rPr>
          <w:rFonts w:asciiTheme="minorHAnsi" w:hAnsiTheme="minorHAnsi" w:cstheme="minorHAnsi"/>
          <w:spacing w:val="3"/>
          <w:sz w:val="24"/>
          <w:szCs w:val="24"/>
        </w:rPr>
        <w:t>i</w:t>
      </w:r>
      <w:r w:rsidRPr="00F4507B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F4507B">
        <w:rPr>
          <w:rFonts w:asciiTheme="minorHAnsi" w:hAnsiTheme="minorHAnsi" w:cstheme="minorHAnsi"/>
          <w:sz w:val="24"/>
          <w:szCs w:val="24"/>
        </w:rPr>
        <w:t>n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>tu</w:t>
      </w:r>
      <w:r w:rsidRPr="00F4507B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F4507B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for the work site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z w:val="24"/>
          <w:szCs w:val="24"/>
        </w:rPr>
        <w:t>b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sz w:val="24"/>
          <w:szCs w:val="24"/>
        </w:rPr>
        <w:t xml:space="preserve">low 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sz w:val="24"/>
          <w:szCs w:val="24"/>
        </w:rPr>
        <w:t>rtifi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sz w:val="24"/>
          <w:szCs w:val="24"/>
        </w:rPr>
        <w:t>s that the</w:t>
      </w:r>
      <w:r w:rsidRPr="00F4507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z w:val="24"/>
          <w:szCs w:val="24"/>
        </w:rPr>
        <w:t>wo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F4507B">
        <w:rPr>
          <w:rFonts w:asciiTheme="minorHAnsi" w:hAnsiTheme="minorHAnsi" w:cstheme="minorHAnsi"/>
          <w:sz w:val="24"/>
          <w:szCs w:val="24"/>
        </w:rPr>
        <w:t>k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F4507B">
        <w:rPr>
          <w:rFonts w:asciiTheme="minorHAnsi" w:hAnsiTheme="minorHAnsi" w:cstheme="minorHAnsi"/>
          <w:sz w:val="24"/>
          <w:szCs w:val="24"/>
        </w:rPr>
        <w:t>b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pacing w:val="2"/>
          <w:sz w:val="24"/>
          <w:szCs w:val="24"/>
        </w:rPr>
        <w:t>s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sz w:val="24"/>
          <w:szCs w:val="24"/>
        </w:rPr>
        <w:t>d le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>rni</w:t>
      </w:r>
      <w:r w:rsidRPr="00F4507B">
        <w:rPr>
          <w:rFonts w:asciiTheme="minorHAnsi" w:hAnsiTheme="minorHAnsi" w:cstheme="minorHAnsi"/>
          <w:spacing w:val="2"/>
          <w:sz w:val="24"/>
          <w:szCs w:val="24"/>
        </w:rPr>
        <w:t>n</w:t>
      </w:r>
      <w:r w:rsidRPr="00F4507B">
        <w:rPr>
          <w:rFonts w:asciiTheme="minorHAnsi" w:hAnsiTheme="minorHAnsi" w:cstheme="minorHAnsi"/>
          <w:sz w:val="24"/>
          <w:szCs w:val="24"/>
        </w:rPr>
        <w:t>g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z w:val="24"/>
          <w:szCs w:val="24"/>
        </w:rPr>
        <w:t>t</w:t>
      </w:r>
      <w:r w:rsidRPr="00F4507B">
        <w:rPr>
          <w:rFonts w:asciiTheme="minorHAnsi" w:hAnsiTheme="minorHAnsi" w:cstheme="minorHAnsi"/>
          <w:spacing w:val="2"/>
          <w:sz w:val="24"/>
          <w:szCs w:val="24"/>
        </w:rPr>
        <w:t>r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>in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F4507B">
        <w:rPr>
          <w:rFonts w:asciiTheme="minorHAnsi" w:hAnsiTheme="minorHAnsi" w:cstheme="minorHAnsi"/>
          <w:sz w:val="24"/>
          <w:szCs w:val="24"/>
        </w:rPr>
        <w:t>ng</w:t>
      </w:r>
      <w:r w:rsidRPr="00F45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z w:val="24"/>
          <w:szCs w:val="24"/>
        </w:rPr>
        <w:t xml:space="preserve">plan 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f</w:t>
      </w:r>
      <w:r w:rsidRPr="00F4507B">
        <w:rPr>
          <w:rFonts w:asciiTheme="minorHAnsi" w:hAnsiTheme="minorHAnsi" w:cstheme="minorHAnsi"/>
          <w:spacing w:val="2"/>
          <w:sz w:val="24"/>
          <w:szCs w:val="24"/>
        </w:rPr>
        <w:t>o</w:t>
      </w:r>
      <w:r w:rsidRPr="00F4507B">
        <w:rPr>
          <w:rFonts w:asciiTheme="minorHAnsi" w:hAnsiTheme="minorHAnsi" w:cstheme="minorHAnsi"/>
          <w:sz w:val="24"/>
          <w:szCs w:val="24"/>
        </w:rPr>
        <w:t>r the p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>rti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F4507B">
        <w:rPr>
          <w:rFonts w:asciiTheme="minorHAnsi" w:hAnsiTheme="minorHAnsi" w:cstheme="minorHAnsi"/>
          <w:sz w:val="24"/>
          <w:szCs w:val="24"/>
        </w:rPr>
        <w:t>i</w:t>
      </w:r>
      <w:r w:rsidRPr="00F4507B">
        <w:rPr>
          <w:rFonts w:asciiTheme="minorHAnsi" w:hAnsiTheme="minorHAnsi" w:cstheme="minorHAnsi"/>
          <w:spacing w:val="3"/>
          <w:sz w:val="24"/>
          <w:szCs w:val="24"/>
        </w:rPr>
        <w:t>p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>nt wi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F4507B">
        <w:rPr>
          <w:rFonts w:asciiTheme="minorHAnsi" w:hAnsiTheme="minorHAnsi" w:cstheme="minorHAnsi"/>
          <w:sz w:val="24"/>
          <w:szCs w:val="24"/>
        </w:rPr>
        <w:t xml:space="preserve">l 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F4507B">
        <w:rPr>
          <w:rFonts w:asciiTheme="minorHAnsi" w:hAnsiTheme="minorHAnsi" w:cstheme="minorHAnsi"/>
          <w:sz w:val="24"/>
          <w:szCs w:val="24"/>
        </w:rPr>
        <w:t>onfo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r</w:t>
      </w:r>
      <w:r w:rsidRPr="00F4507B">
        <w:rPr>
          <w:rFonts w:asciiTheme="minorHAnsi" w:hAnsiTheme="minorHAnsi" w:cstheme="minorHAnsi"/>
          <w:sz w:val="24"/>
          <w:szCs w:val="24"/>
        </w:rPr>
        <w:t xml:space="preserve">m 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t</w:t>
      </w:r>
      <w:r w:rsidRPr="00F4507B">
        <w:rPr>
          <w:rFonts w:asciiTheme="minorHAnsi" w:hAnsiTheme="minorHAnsi" w:cstheme="minorHAnsi"/>
          <w:sz w:val="24"/>
          <w:szCs w:val="24"/>
        </w:rPr>
        <w:t xml:space="preserve">o 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>ll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 xml:space="preserve"> F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sz w:val="24"/>
          <w:szCs w:val="24"/>
        </w:rPr>
        <w:t>d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 xml:space="preserve">l, 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S</w:t>
      </w:r>
      <w:r w:rsidRPr="00F4507B">
        <w:rPr>
          <w:rFonts w:asciiTheme="minorHAnsi" w:hAnsiTheme="minorHAnsi" w:cstheme="minorHAnsi"/>
          <w:sz w:val="24"/>
          <w:szCs w:val="24"/>
        </w:rPr>
        <w:t>tate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 xml:space="preserve"> a</w:t>
      </w:r>
      <w:r w:rsidRPr="00F4507B">
        <w:rPr>
          <w:rFonts w:asciiTheme="minorHAnsi" w:hAnsiTheme="minorHAnsi" w:cstheme="minorHAnsi"/>
          <w:sz w:val="24"/>
          <w:szCs w:val="24"/>
        </w:rPr>
        <w:t>nd</w:t>
      </w:r>
      <w:r w:rsidRPr="00F4507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L</w:t>
      </w:r>
      <w:r w:rsidRPr="00F4507B">
        <w:rPr>
          <w:rFonts w:asciiTheme="minorHAnsi" w:hAnsiTheme="minorHAnsi" w:cstheme="minorHAnsi"/>
          <w:sz w:val="24"/>
          <w:szCs w:val="24"/>
        </w:rPr>
        <w:t>o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c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 xml:space="preserve">l 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 xml:space="preserve">ws 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 xml:space="preserve">nd 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r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F4507B">
        <w:rPr>
          <w:rFonts w:asciiTheme="minorHAnsi" w:hAnsiTheme="minorHAnsi" w:cstheme="minorHAnsi"/>
          <w:spacing w:val="-2"/>
          <w:sz w:val="24"/>
          <w:szCs w:val="24"/>
        </w:rPr>
        <w:t>g</w:t>
      </w:r>
      <w:r w:rsidRPr="00F4507B">
        <w:rPr>
          <w:rFonts w:asciiTheme="minorHAnsi" w:hAnsiTheme="minorHAnsi" w:cstheme="minorHAnsi"/>
          <w:sz w:val="24"/>
          <w:szCs w:val="24"/>
        </w:rPr>
        <w:t>u</w:t>
      </w:r>
      <w:r w:rsidRPr="00F4507B">
        <w:rPr>
          <w:rFonts w:asciiTheme="minorHAnsi" w:hAnsiTheme="minorHAnsi" w:cstheme="minorHAnsi"/>
          <w:spacing w:val="3"/>
          <w:sz w:val="24"/>
          <w:szCs w:val="24"/>
        </w:rPr>
        <w:t>l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sz w:val="24"/>
          <w:szCs w:val="24"/>
        </w:rPr>
        <w:t>t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F4507B">
        <w:rPr>
          <w:rFonts w:asciiTheme="minorHAnsi" w:hAnsiTheme="minorHAnsi" w:cstheme="minorHAnsi"/>
          <w:sz w:val="24"/>
          <w:szCs w:val="24"/>
        </w:rPr>
        <w:t>ons, in</w:t>
      </w:r>
      <w:r w:rsidRPr="00F4507B">
        <w:rPr>
          <w:rFonts w:asciiTheme="minorHAnsi" w:hAnsiTheme="minorHAnsi" w:cstheme="minorHAnsi"/>
          <w:spacing w:val="-1"/>
          <w:sz w:val="24"/>
          <w:szCs w:val="24"/>
        </w:rPr>
        <w:t>c</w:t>
      </w:r>
      <w:r w:rsidRPr="00F4507B">
        <w:rPr>
          <w:rFonts w:asciiTheme="minorHAnsi" w:hAnsiTheme="minorHAnsi" w:cstheme="minorHAnsi"/>
          <w:sz w:val="24"/>
          <w:szCs w:val="24"/>
        </w:rPr>
        <w:t>lud</w:t>
      </w:r>
      <w:r w:rsidRPr="00F4507B">
        <w:rPr>
          <w:rFonts w:asciiTheme="minorHAnsi" w:hAnsiTheme="minorHAnsi" w:cstheme="minorHAnsi"/>
          <w:spacing w:val="1"/>
          <w:sz w:val="24"/>
          <w:szCs w:val="24"/>
        </w:rPr>
        <w:t>i</w:t>
      </w:r>
      <w:r w:rsidRPr="00F4507B">
        <w:rPr>
          <w:rFonts w:asciiTheme="minorHAnsi" w:hAnsiTheme="minorHAnsi" w:cstheme="minorHAnsi"/>
          <w:sz w:val="24"/>
          <w:szCs w:val="24"/>
        </w:rPr>
        <w:t>ng</w:t>
      </w:r>
      <w:r w:rsidRPr="00F450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B1F99">
        <w:rPr>
          <w:rFonts w:asciiTheme="minorHAnsi" w:hAnsiTheme="minorHAnsi" w:cstheme="minorHAnsi"/>
          <w:spacing w:val="-2"/>
          <w:sz w:val="24"/>
          <w:szCs w:val="24"/>
        </w:rPr>
        <w:t xml:space="preserve">EEO </w:t>
      </w:r>
      <w:r w:rsidR="007A2164">
        <w:rPr>
          <w:rFonts w:asciiTheme="minorHAnsi" w:hAnsiTheme="minorHAnsi" w:cstheme="minorHAnsi"/>
          <w:spacing w:val="-2"/>
          <w:sz w:val="24"/>
          <w:szCs w:val="24"/>
        </w:rPr>
        <w:t>laws.</w:t>
      </w:r>
    </w:p>
    <w:p w14:paraId="0D73EFD1" w14:textId="77777777" w:rsidR="00830B1E" w:rsidRPr="00F4507B" w:rsidRDefault="00830B1E" w:rsidP="00830B1E">
      <w:pPr>
        <w:spacing w:line="240" w:lineRule="exact"/>
        <w:rPr>
          <w:rFonts w:asciiTheme="minorHAnsi" w:hAnsiTheme="minorHAnsi" w:cstheme="minorHAnsi"/>
          <w:spacing w:val="1"/>
          <w:position w:val="-1"/>
          <w:sz w:val="24"/>
          <w:szCs w:val="24"/>
        </w:rPr>
      </w:pPr>
    </w:p>
    <w:p w14:paraId="71440ABE" w14:textId="77777777" w:rsidR="00DA681E" w:rsidRPr="00F4507B" w:rsidRDefault="00DA681E" w:rsidP="00DA681E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</w:t>
      </w:r>
    </w:p>
    <w:p w14:paraId="67AA3897" w14:textId="66AA58CC" w:rsidR="00830B1E" w:rsidRPr="00DA681E" w:rsidRDefault="00830B1E" w:rsidP="00830B1E">
      <w:pPr>
        <w:spacing w:line="240" w:lineRule="exact"/>
        <w:rPr>
          <w:rFonts w:asciiTheme="minorHAnsi" w:hAnsiTheme="minorHAnsi" w:cstheme="minorHAnsi"/>
          <w:spacing w:val="1"/>
          <w:position w:val="-1"/>
          <w:sz w:val="24"/>
          <w:szCs w:val="24"/>
        </w:rPr>
      </w:pPr>
      <w:r>
        <w:rPr>
          <w:rFonts w:asciiTheme="minorHAnsi" w:hAnsiTheme="minorHAnsi" w:cstheme="minorHAnsi"/>
          <w:spacing w:val="1"/>
          <w:position w:val="-1"/>
          <w:sz w:val="24"/>
          <w:szCs w:val="24"/>
        </w:rPr>
        <w:t>Work Site Training Supervisor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S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F4507B">
        <w:rPr>
          <w:rFonts w:asciiTheme="minorHAnsi" w:hAnsiTheme="minorHAnsi" w:cstheme="minorHAnsi"/>
          <w:spacing w:val="-2"/>
          <w:position w:val="-1"/>
          <w:sz w:val="24"/>
          <w:szCs w:val="24"/>
        </w:rPr>
        <w:t>g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tu</w:t>
      </w:r>
      <w:r w:rsidRPr="00F4507B">
        <w:rPr>
          <w:rFonts w:asciiTheme="minorHAnsi" w:hAnsiTheme="minorHAnsi" w:cstheme="minorHAnsi"/>
          <w:spacing w:val="2"/>
          <w:position w:val="-1"/>
          <w:sz w:val="24"/>
          <w:szCs w:val="24"/>
        </w:rPr>
        <w:t>r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e 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  <w:t>D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te                                                                                                             </w:t>
      </w:r>
      <w:r w:rsidRPr="00F4507B">
        <w:rPr>
          <w:rFonts w:asciiTheme="minorHAnsi" w:hAnsiTheme="minorHAnsi" w:cstheme="minorHAnsi"/>
          <w:spacing w:val="22"/>
          <w:position w:val="-1"/>
          <w:sz w:val="24"/>
          <w:szCs w:val="24"/>
        </w:rPr>
        <w:t xml:space="preserve">   </w:t>
      </w:r>
    </w:p>
    <w:p w14:paraId="13CB1145" w14:textId="77777777" w:rsidR="00445341" w:rsidRDefault="00445341" w:rsidP="00DA681E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</w:p>
    <w:p w14:paraId="7AF25B63" w14:textId="464D0524" w:rsidR="00DA681E" w:rsidRPr="00F4507B" w:rsidRDefault="00DA681E" w:rsidP="00DA681E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</w:t>
      </w:r>
    </w:p>
    <w:p w14:paraId="23AAB061" w14:textId="2BA2E26A" w:rsidR="00830B1E" w:rsidRPr="00DA681E" w:rsidRDefault="00830B1E" w:rsidP="00830B1E">
      <w:pPr>
        <w:spacing w:line="240" w:lineRule="exact"/>
        <w:rPr>
          <w:rFonts w:asciiTheme="minorHAnsi" w:hAnsiTheme="minorHAnsi" w:cstheme="minorHAnsi"/>
          <w:spacing w:val="1"/>
          <w:position w:val="-1"/>
          <w:sz w:val="24"/>
          <w:szCs w:val="24"/>
        </w:rPr>
      </w:pP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P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rti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c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ipant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 xml:space="preserve"> S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F4507B">
        <w:rPr>
          <w:rFonts w:asciiTheme="minorHAnsi" w:hAnsiTheme="minorHAnsi" w:cstheme="minorHAnsi"/>
          <w:spacing w:val="-2"/>
          <w:position w:val="-1"/>
          <w:sz w:val="24"/>
          <w:szCs w:val="24"/>
        </w:rPr>
        <w:t>g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n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tu</w:t>
      </w:r>
      <w:r w:rsidRPr="00F4507B">
        <w:rPr>
          <w:rFonts w:asciiTheme="minorHAnsi" w:hAnsiTheme="minorHAnsi" w:cstheme="minorHAnsi"/>
          <w:spacing w:val="2"/>
          <w:position w:val="-1"/>
          <w:sz w:val="24"/>
          <w:szCs w:val="24"/>
        </w:rPr>
        <w:t>r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e 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ab/>
        <w:t>D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te                                                                                                             </w:t>
      </w:r>
      <w:r w:rsidRPr="00F4507B">
        <w:rPr>
          <w:rFonts w:asciiTheme="minorHAnsi" w:hAnsiTheme="minorHAnsi" w:cstheme="minorHAnsi"/>
          <w:spacing w:val="22"/>
          <w:position w:val="-1"/>
          <w:sz w:val="24"/>
          <w:szCs w:val="24"/>
        </w:rPr>
        <w:t xml:space="preserve">   </w:t>
      </w:r>
    </w:p>
    <w:p w14:paraId="034CFD6C" w14:textId="77777777" w:rsidR="00445341" w:rsidRDefault="00445341" w:rsidP="00830B1E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</w:p>
    <w:p w14:paraId="139E4131" w14:textId="706239B6" w:rsidR="00830B1E" w:rsidRPr="00F4507B" w:rsidRDefault="00830B1E" w:rsidP="00830B1E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</w:t>
      </w:r>
    </w:p>
    <w:p w14:paraId="38F8A994" w14:textId="1C496B06" w:rsidR="00830B1E" w:rsidRDefault="00830B1E" w:rsidP="00930C04">
      <w:pPr>
        <w:spacing w:before="29" w:line="260" w:lineRule="exact"/>
        <w:rPr>
          <w:rFonts w:asciiTheme="minorHAnsi" w:hAnsiTheme="minorHAnsi" w:cstheme="minorHAnsi"/>
          <w:position w:val="-1"/>
          <w:sz w:val="24"/>
          <w:szCs w:val="24"/>
        </w:rPr>
      </w:pP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Case Manager </w:t>
      </w:r>
      <w:r w:rsidRPr="00F4507B">
        <w:rPr>
          <w:rFonts w:asciiTheme="minorHAnsi" w:hAnsiTheme="minorHAnsi" w:cstheme="minorHAnsi"/>
          <w:spacing w:val="1"/>
          <w:position w:val="-1"/>
          <w:sz w:val="24"/>
          <w:szCs w:val="24"/>
        </w:rPr>
        <w:t>S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i</w:t>
      </w:r>
      <w:r w:rsidRPr="00F4507B">
        <w:rPr>
          <w:rFonts w:asciiTheme="minorHAnsi" w:hAnsiTheme="minorHAnsi" w:cstheme="minorHAnsi"/>
          <w:spacing w:val="-2"/>
          <w:position w:val="-1"/>
          <w:sz w:val="24"/>
          <w:szCs w:val="24"/>
        </w:rPr>
        <w:t>g</w:t>
      </w:r>
      <w:r w:rsidRPr="00F4507B">
        <w:rPr>
          <w:rFonts w:asciiTheme="minorHAnsi" w:hAnsiTheme="minorHAnsi" w:cstheme="minorHAnsi"/>
          <w:spacing w:val="2"/>
          <w:position w:val="-1"/>
          <w:sz w:val="24"/>
          <w:szCs w:val="24"/>
        </w:rPr>
        <w:t>n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 xml:space="preserve">ture                                                                                </w:t>
      </w:r>
      <w:r w:rsidRPr="00F4507B">
        <w:rPr>
          <w:rFonts w:asciiTheme="minorHAnsi" w:hAnsiTheme="minorHAnsi" w:cstheme="minorHAnsi"/>
          <w:spacing w:val="33"/>
          <w:position w:val="-1"/>
          <w:sz w:val="24"/>
          <w:szCs w:val="24"/>
        </w:rPr>
        <w:t xml:space="preserve"> </w:t>
      </w:r>
      <w:r w:rsidRPr="00F4507B">
        <w:rPr>
          <w:rFonts w:asciiTheme="minorHAnsi" w:hAnsiTheme="minorHAnsi" w:cstheme="minorHAnsi"/>
          <w:spacing w:val="33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spacing w:val="33"/>
          <w:position w:val="-1"/>
          <w:sz w:val="24"/>
          <w:szCs w:val="24"/>
        </w:rPr>
        <w:tab/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D</w:t>
      </w:r>
      <w:r w:rsidRPr="00F4507B">
        <w:rPr>
          <w:rFonts w:asciiTheme="minorHAnsi" w:hAnsiTheme="minorHAnsi" w:cstheme="minorHAnsi"/>
          <w:spacing w:val="-1"/>
          <w:position w:val="-1"/>
          <w:sz w:val="24"/>
          <w:szCs w:val="24"/>
        </w:rPr>
        <w:t>a</w:t>
      </w:r>
      <w:r w:rsidRPr="00F4507B">
        <w:rPr>
          <w:rFonts w:asciiTheme="minorHAnsi" w:hAnsiTheme="minorHAnsi" w:cstheme="minorHAnsi"/>
          <w:position w:val="-1"/>
          <w:sz w:val="24"/>
          <w:szCs w:val="24"/>
        </w:rPr>
        <w:t>te</w:t>
      </w:r>
    </w:p>
    <w:p w14:paraId="5CA93308" w14:textId="77777777" w:rsidR="00BE183E" w:rsidRPr="00F4507B" w:rsidRDefault="00BE183E" w:rsidP="00930C04">
      <w:pPr>
        <w:spacing w:before="29" w:line="260" w:lineRule="exact"/>
        <w:rPr>
          <w:rFonts w:asciiTheme="minorHAnsi" w:hAnsiTheme="minorHAnsi" w:cstheme="minorHAnsi"/>
          <w:sz w:val="24"/>
          <w:szCs w:val="24"/>
        </w:rPr>
      </w:pPr>
    </w:p>
    <w:sectPr w:rsidR="00BE183E" w:rsidRPr="00F4507B" w:rsidSect="00B13348">
      <w:footerReference w:type="default" r:id="rId11"/>
      <w:pgSz w:w="12240" w:h="15840"/>
      <w:pgMar w:top="720" w:right="662" w:bottom="230" w:left="619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BAD9" w14:textId="77777777" w:rsidR="00FB6747" w:rsidRDefault="00FB6747">
      <w:r>
        <w:separator/>
      </w:r>
    </w:p>
  </w:endnote>
  <w:endnote w:type="continuationSeparator" w:id="0">
    <w:p w14:paraId="4A68F6C5" w14:textId="77777777" w:rsidR="00FB6747" w:rsidRDefault="00FB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79293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18BF98D" w14:textId="296A381E" w:rsidR="00445341" w:rsidRPr="00445341" w:rsidRDefault="00445341">
            <w:pPr>
              <w:pStyle w:val="Foo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5341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44534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44534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44534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4453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7AAA2CD" w14:textId="35E5D7DB" w:rsidR="00316ED8" w:rsidRDefault="00316ED8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0FCE" w14:textId="77777777" w:rsidR="00FB6747" w:rsidRDefault="00FB6747">
      <w:r>
        <w:separator/>
      </w:r>
    </w:p>
  </w:footnote>
  <w:footnote w:type="continuationSeparator" w:id="0">
    <w:p w14:paraId="73AC8B27" w14:textId="77777777" w:rsidR="00FB6747" w:rsidRDefault="00FB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2418"/>
    <w:multiLevelType w:val="multilevel"/>
    <w:tmpl w:val="C5280D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1436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D8"/>
    <w:rsid w:val="00027DE2"/>
    <w:rsid w:val="00046033"/>
    <w:rsid w:val="00073FC2"/>
    <w:rsid w:val="00093722"/>
    <w:rsid w:val="000A4772"/>
    <w:rsid w:val="000C2B04"/>
    <w:rsid w:val="000E65C9"/>
    <w:rsid w:val="001109EC"/>
    <w:rsid w:val="001246AF"/>
    <w:rsid w:val="001616D1"/>
    <w:rsid w:val="00163D02"/>
    <w:rsid w:val="001913A0"/>
    <w:rsid w:val="001A2336"/>
    <w:rsid w:val="001A3424"/>
    <w:rsid w:val="001B4092"/>
    <w:rsid w:val="001D32BC"/>
    <w:rsid w:val="001E0290"/>
    <w:rsid w:val="001F6B19"/>
    <w:rsid w:val="002409AD"/>
    <w:rsid w:val="00250C11"/>
    <w:rsid w:val="002837ED"/>
    <w:rsid w:val="002A5B71"/>
    <w:rsid w:val="002B648A"/>
    <w:rsid w:val="002D7874"/>
    <w:rsid w:val="002E0A11"/>
    <w:rsid w:val="003156EB"/>
    <w:rsid w:val="00316ED8"/>
    <w:rsid w:val="00324EF2"/>
    <w:rsid w:val="00332015"/>
    <w:rsid w:val="003561A9"/>
    <w:rsid w:val="003875C2"/>
    <w:rsid w:val="003A4B7A"/>
    <w:rsid w:val="00415B1D"/>
    <w:rsid w:val="004203F5"/>
    <w:rsid w:val="0042483F"/>
    <w:rsid w:val="00433737"/>
    <w:rsid w:val="00445341"/>
    <w:rsid w:val="0045554E"/>
    <w:rsid w:val="004626B0"/>
    <w:rsid w:val="004635B3"/>
    <w:rsid w:val="004700F0"/>
    <w:rsid w:val="0047247F"/>
    <w:rsid w:val="004734B9"/>
    <w:rsid w:val="00490BAA"/>
    <w:rsid w:val="004966C2"/>
    <w:rsid w:val="00497BFE"/>
    <w:rsid w:val="004D1F62"/>
    <w:rsid w:val="004E2F7D"/>
    <w:rsid w:val="00532480"/>
    <w:rsid w:val="005349AF"/>
    <w:rsid w:val="005570E5"/>
    <w:rsid w:val="00583991"/>
    <w:rsid w:val="005B2A4C"/>
    <w:rsid w:val="0062746E"/>
    <w:rsid w:val="00633870"/>
    <w:rsid w:val="00673FDB"/>
    <w:rsid w:val="00675168"/>
    <w:rsid w:val="00683C21"/>
    <w:rsid w:val="00694C4A"/>
    <w:rsid w:val="006A0AEF"/>
    <w:rsid w:val="006B0387"/>
    <w:rsid w:val="006C06BD"/>
    <w:rsid w:val="006E068E"/>
    <w:rsid w:val="006E68E2"/>
    <w:rsid w:val="00723255"/>
    <w:rsid w:val="00726EBE"/>
    <w:rsid w:val="0073171E"/>
    <w:rsid w:val="007429D2"/>
    <w:rsid w:val="00774024"/>
    <w:rsid w:val="007917EB"/>
    <w:rsid w:val="00792A6E"/>
    <w:rsid w:val="007A2164"/>
    <w:rsid w:val="007A3849"/>
    <w:rsid w:val="007F2920"/>
    <w:rsid w:val="00803665"/>
    <w:rsid w:val="00804C7E"/>
    <w:rsid w:val="00820BE2"/>
    <w:rsid w:val="00827169"/>
    <w:rsid w:val="00830B1E"/>
    <w:rsid w:val="00850659"/>
    <w:rsid w:val="008547AF"/>
    <w:rsid w:val="00862C74"/>
    <w:rsid w:val="00894BC1"/>
    <w:rsid w:val="00896A20"/>
    <w:rsid w:val="008A0A3B"/>
    <w:rsid w:val="008B1F99"/>
    <w:rsid w:val="008C50E5"/>
    <w:rsid w:val="008D13E4"/>
    <w:rsid w:val="008F6106"/>
    <w:rsid w:val="00906554"/>
    <w:rsid w:val="00930C04"/>
    <w:rsid w:val="00937106"/>
    <w:rsid w:val="0094048D"/>
    <w:rsid w:val="0094190E"/>
    <w:rsid w:val="009443B5"/>
    <w:rsid w:val="0095276C"/>
    <w:rsid w:val="009A2739"/>
    <w:rsid w:val="009B412D"/>
    <w:rsid w:val="009C707D"/>
    <w:rsid w:val="009F667A"/>
    <w:rsid w:val="00A03076"/>
    <w:rsid w:val="00A04CB6"/>
    <w:rsid w:val="00A52F85"/>
    <w:rsid w:val="00A670F7"/>
    <w:rsid w:val="00AB7BC9"/>
    <w:rsid w:val="00AD166E"/>
    <w:rsid w:val="00AE0129"/>
    <w:rsid w:val="00AE27BE"/>
    <w:rsid w:val="00B13348"/>
    <w:rsid w:val="00B2109B"/>
    <w:rsid w:val="00B41F5F"/>
    <w:rsid w:val="00B64ADF"/>
    <w:rsid w:val="00BA038D"/>
    <w:rsid w:val="00BA0CA5"/>
    <w:rsid w:val="00BB0048"/>
    <w:rsid w:val="00BE183E"/>
    <w:rsid w:val="00C0350C"/>
    <w:rsid w:val="00C5040F"/>
    <w:rsid w:val="00C50994"/>
    <w:rsid w:val="00C56166"/>
    <w:rsid w:val="00C75381"/>
    <w:rsid w:val="00C87A29"/>
    <w:rsid w:val="00C93CA5"/>
    <w:rsid w:val="00CA0DC4"/>
    <w:rsid w:val="00CD3066"/>
    <w:rsid w:val="00CD5D11"/>
    <w:rsid w:val="00CD75C7"/>
    <w:rsid w:val="00D05009"/>
    <w:rsid w:val="00D35D40"/>
    <w:rsid w:val="00D43F3C"/>
    <w:rsid w:val="00D44084"/>
    <w:rsid w:val="00D55217"/>
    <w:rsid w:val="00D64314"/>
    <w:rsid w:val="00DA2F41"/>
    <w:rsid w:val="00DA681E"/>
    <w:rsid w:val="00DB7852"/>
    <w:rsid w:val="00DD7EBE"/>
    <w:rsid w:val="00E0432B"/>
    <w:rsid w:val="00E203FD"/>
    <w:rsid w:val="00E250E2"/>
    <w:rsid w:val="00E35303"/>
    <w:rsid w:val="00E47F2F"/>
    <w:rsid w:val="00E64462"/>
    <w:rsid w:val="00E77382"/>
    <w:rsid w:val="00ED1F3E"/>
    <w:rsid w:val="00ED251D"/>
    <w:rsid w:val="00ED4BF0"/>
    <w:rsid w:val="00EF40C7"/>
    <w:rsid w:val="00F17989"/>
    <w:rsid w:val="00F237F1"/>
    <w:rsid w:val="00F23D81"/>
    <w:rsid w:val="00F25C0E"/>
    <w:rsid w:val="00F36131"/>
    <w:rsid w:val="00F4507B"/>
    <w:rsid w:val="00F8377C"/>
    <w:rsid w:val="00F84F46"/>
    <w:rsid w:val="00FB3FDF"/>
    <w:rsid w:val="00FB6747"/>
    <w:rsid w:val="00FC24A4"/>
    <w:rsid w:val="00FD1864"/>
    <w:rsid w:val="00FE10FF"/>
    <w:rsid w:val="00FE3952"/>
    <w:rsid w:val="00FE53AE"/>
    <w:rsid w:val="00FF38A6"/>
    <w:rsid w:val="00FF7DCD"/>
    <w:rsid w:val="142F7763"/>
    <w:rsid w:val="543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,"/>
  <w14:docId w14:val="17AAA254"/>
  <w15:docId w15:val="{521A80B1-04AE-4AF6-BB89-F35EA483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0A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A3B"/>
  </w:style>
  <w:style w:type="paragraph" w:styleId="Footer">
    <w:name w:val="footer"/>
    <w:basedOn w:val="Normal"/>
    <w:link w:val="FooterChar"/>
    <w:uiPriority w:val="99"/>
    <w:unhideWhenUsed/>
    <w:rsid w:val="008A0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e57f12-5188-4ca9-bb27-51b387f24076" xsi:nil="true"/>
    <_Flow_SignoffStatus xmlns="93f924b3-d6b0-46c2-996f-8e4efed3a7c1" xsi:nil="true"/>
    <lcf76f155ced4ddcb4097134ff3c332f xmlns="93f924b3-d6b0-46c2-996f-8e4efed3a7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11F3FF20B7540A69626FC9A93C30B" ma:contentTypeVersion="20" ma:contentTypeDescription="Create a new document." ma:contentTypeScope="" ma:versionID="3c61d933365c568e90a40dfe59e9055e">
  <xsd:schema xmlns:xsd="http://www.w3.org/2001/XMLSchema" xmlns:xs="http://www.w3.org/2001/XMLSchema" xmlns:p="http://schemas.microsoft.com/office/2006/metadata/properties" xmlns:ns2="93f924b3-d6b0-46c2-996f-8e4efed3a7c1" xmlns:ns3="1542471d-30ee-4af3-954a-aab17a31f1b7" xmlns:ns4="11e57f12-5188-4ca9-bb27-51b387f24076" targetNamespace="http://schemas.microsoft.com/office/2006/metadata/properties" ma:root="true" ma:fieldsID="c5084f1018a340ead0f0d8d48f905b48" ns2:_="" ns3:_="" ns4:_="">
    <xsd:import namespace="93f924b3-d6b0-46c2-996f-8e4efed3a7c1"/>
    <xsd:import namespace="1542471d-30ee-4af3-954a-aab17a31f1b7"/>
    <xsd:import namespace="11e57f12-5188-4ca9-bb27-51b387f24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924b3-d6b0-46c2-996f-8e4efed3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7d2126-ad8a-4aba-bcf2-6f3dd268e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471d-30ee-4af3-954a-aab17a31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57f12-5188-4ca9-bb27-51b387f2407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464ba82-bf01-411c-b0a9-b9ba8b39064a}" ma:internalName="TaxCatchAll" ma:showField="CatchAllData" ma:web="1542471d-30ee-4af3-954a-aab17a31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DF9C0-3B34-4409-8989-B1AFDEA53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14A74-550C-4EE6-A04A-056A12CE6004}">
  <ds:schemaRefs>
    <ds:schemaRef ds:uri="http://schemas.microsoft.com/office/2006/metadata/properties"/>
    <ds:schemaRef ds:uri="http://schemas.microsoft.com/office/infopath/2007/PartnerControls"/>
    <ds:schemaRef ds:uri="11e57f12-5188-4ca9-bb27-51b387f24076"/>
    <ds:schemaRef ds:uri="93f924b3-d6b0-46c2-996f-8e4efed3a7c1"/>
  </ds:schemaRefs>
</ds:datastoreItem>
</file>

<file path=customXml/itemProps3.xml><?xml version="1.0" encoding="utf-8"?>
<ds:datastoreItem xmlns:ds="http://schemas.openxmlformats.org/officeDocument/2006/customXml" ds:itemID="{2797F116-B673-4E83-B358-007514B445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6047</Characters>
  <Application>Microsoft Office Word</Application>
  <DocSecurity>0</DocSecurity>
  <Lines>253</Lines>
  <Paragraphs>181</Paragraphs>
  <ScaleCrop>false</ScaleCrop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Larson Crystal</dc:creator>
  <cp:keywords/>
  <cp:lastModifiedBy>Mindy Larson Crystal</cp:lastModifiedBy>
  <cp:revision>3</cp:revision>
  <cp:lastPrinted>2025-07-29T14:56:00Z</cp:lastPrinted>
  <dcterms:created xsi:type="dcterms:W3CDTF">2025-07-31T21:42:00Z</dcterms:created>
  <dcterms:modified xsi:type="dcterms:W3CDTF">2025-11-18T20:22:00Z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0x0101003EE11F3FF20B7540A69626FC9A93C30B</vt:lpwstr>
  </property>
  <property fmtid="{D5CDD505-2E9C-101B-9397-08002B2CF9AE}" pid="3" name="MediaServiceImageTags">
    <vt:lpwstr/>
  </property>
</Properties>
</file>