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5C5F" w14:textId="5123F506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  <w:r>
        <w:rPr>
          <w:rFonts w:ascii="Cambria" w:hAnsi="Cambria"/>
          <w:smallCap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7FA11A" wp14:editId="0D544C8C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2829560" cy="1056640"/>
            <wp:effectExtent l="0" t="0" r="8890" b="0"/>
            <wp:wrapNone/>
            <wp:docPr id="7" name="Picture 2" descr="NRWA Official 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RWA Official Corporat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noProof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76095220" wp14:editId="5EA08976">
            <wp:simplePos x="0" y="0"/>
            <wp:positionH relativeFrom="column">
              <wp:posOffset>4251325</wp:posOffset>
            </wp:positionH>
            <wp:positionV relativeFrom="paragraph">
              <wp:posOffset>63500</wp:posOffset>
            </wp:positionV>
            <wp:extent cx="1722755" cy="69346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liance Logo -Transpare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693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C6E6B" w14:textId="77777777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</w:p>
    <w:p w14:paraId="0C94EAC5" w14:textId="77777777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</w:p>
    <w:p w14:paraId="47FF509F" w14:textId="77777777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</w:p>
    <w:p w14:paraId="28C4C16C" w14:textId="77777777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</w:p>
    <w:p w14:paraId="1F3D2806" w14:textId="77777777" w:rsidR="0034439B" w:rsidRDefault="0034439B" w:rsidP="00E51383">
      <w:pPr>
        <w:jc w:val="center"/>
        <w:rPr>
          <w:rFonts w:ascii="Cambria" w:hAnsi="Cambria" w:cs="Arial"/>
          <w:b/>
          <w:sz w:val="28"/>
          <w:u w:val="single"/>
        </w:rPr>
      </w:pPr>
    </w:p>
    <w:p w14:paraId="08353537" w14:textId="77777777" w:rsidR="00352AD2" w:rsidRPr="005A59C3" w:rsidRDefault="00775160" w:rsidP="00E51383">
      <w:pPr>
        <w:jc w:val="center"/>
        <w:rPr>
          <w:rFonts w:ascii="Cambria" w:hAnsi="Cambria" w:cs="Arial"/>
          <w:b/>
          <w:sz w:val="28"/>
        </w:rPr>
      </w:pPr>
      <w:r>
        <w:rPr>
          <w:rFonts w:ascii="Cambria" w:hAnsi="Cambria" w:cs="Arial"/>
          <w:b/>
          <w:sz w:val="28"/>
          <w:u w:val="single"/>
        </w:rPr>
        <w:t>EMPLOYER WAGE SCHEDULE</w:t>
      </w:r>
    </w:p>
    <w:p w14:paraId="7C4739F2" w14:textId="77777777" w:rsidR="00352AD2" w:rsidRPr="005A59C3" w:rsidRDefault="00352AD2" w:rsidP="00E51383">
      <w:pPr>
        <w:jc w:val="center"/>
        <w:rPr>
          <w:rFonts w:ascii="Cambria" w:hAnsi="Cambria" w:cs="Arial"/>
        </w:rPr>
      </w:pPr>
    </w:p>
    <w:p w14:paraId="7BC7E8F3" w14:textId="08F440FA" w:rsidR="00775160" w:rsidRDefault="00775160" w:rsidP="00E51383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Employer</w:t>
      </w:r>
      <w:r w:rsidR="00E914A5">
        <w:rPr>
          <w:rFonts w:ascii="Cambria" w:hAnsi="Cambria" w:cs="Arial"/>
          <w:b/>
        </w:rPr>
        <w:t xml:space="preserve">: </w:t>
      </w:r>
      <w:r w:rsidR="0041356C">
        <w:rPr>
          <w:rFonts w:ascii="Cambria" w:hAnsi="Cambria" w:cs="Arial"/>
          <w:b/>
        </w:rPr>
        <w:t xml:space="preserve">ABC UTILITY </w:t>
      </w:r>
      <w:r w:rsidR="0041356C">
        <w:rPr>
          <w:rFonts w:ascii="Cambria" w:hAnsi="Cambria" w:cs="Arial"/>
          <w:b/>
        </w:rPr>
        <w:tab/>
      </w:r>
      <w:r w:rsidR="0041356C">
        <w:rPr>
          <w:rFonts w:ascii="Cambria" w:hAnsi="Cambria" w:cs="Arial"/>
          <w:b/>
        </w:rPr>
        <w:tab/>
      </w:r>
      <w:r w:rsidR="0041356C">
        <w:rPr>
          <w:rFonts w:ascii="Cambria" w:hAnsi="Cambria" w:cs="Arial"/>
          <w:b/>
        </w:rPr>
        <w:tab/>
      </w:r>
      <w:r w:rsidR="0041356C">
        <w:rPr>
          <w:rFonts w:ascii="Cambria" w:hAnsi="Cambria" w:cs="Arial"/>
          <w:b/>
        </w:rPr>
        <w:tab/>
        <w:t>Apprentice: John Doe</w:t>
      </w:r>
    </w:p>
    <w:p w14:paraId="1C955EB2" w14:textId="77777777" w:rsidR="00847E79" w:rsidRDefault="00847E79" w:rsidP="00E51383">
      <w:pPr>
        <w:jc w:val="both"/>
        <w:rPr>
          <w:rFonts w:ascii="Cambria" w:hAnsi="Cambria" w:cs="Arial"/>
        </w:rPr>
      </w:pPr>
    </w:p>
    <w:p w14:paraId="3042880D" w14:textId="3D135F5C" w:rsidR="00CC1EAD" w:rsidRPr="00D75849" w:rsidRDefault="00775160" w:rsidP="00D75849">
      <w:pPr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Apprentice Program: </w:t>
      </w:r>
      <w:r w:rsidR="00EF1333">
        <w:rPr>
          <w:rFonts w:ascii="Cambria" w:hAnsi="Cambria" w:cs="Arial"/>
        </w:rPr>
        <w:t xml:space="preserve">Applies to </w:t>
      </w:r>
      <w:r w:rsidR="00DA36D2">
        <w:rPr>
          <w:rFonts w:ascii="Cambria" w:hAnsi="Cambria" w:cs="Arial"/>
        </w:rPr>
        <w:t>Water</w:t>
      </w:r>
      <w:r w:rsidR="0041356C">
        <w:rPr>
          <w:rFonts w:ascii="Cambria" w:hAnsi="Cambria" w:cs="Arial"/>
        </w:rPr>
        <w:t xml:space="preserve"> or Wastewater</w:t>
      </w:r>
      <w:r w:rsidR="00212AF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Systems Operations Specialist Apprentice Programs</w:t>
      </w:r>
    </w:p>
    <w:p w14:paraId="036A1A1E" w14:textId="77777777" w:rsidR="00CC1EAD" w:rsidRPr="00CC1EAD" w:rsidRDefault="00CC1EAD" w:rsidP="00CC1EAD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000000"/>
        </w:rPr>
      </w:pPr>
    </w:p>
    <w:tbl>
      <w:tblPr>
        <w:tblW w:w="9855" w:type="dxa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4444"/>
        <w:gridCol w:w="3751"/>
      </w:tblGrid>
      <w:tr w:rsidR="00CC1EAD" w:rsidRPr="00CC1EAD" w14:paraId="5B662F01" w14:textId="77777777" w:rsidTr="006F0FFB">
        <w:trPr>
          <w:tblHeader/>
          <w:tblCellSpacing w:w="15" w:type="dxa"/>
        </w:trPr>
        <w:tc>
          <w:tcPr>
            <w:tcW w:w="1716" w:type="dxa"/>
            <w:vAlign w:val="center"/>
            <w:hideMark/>
          </w:tcPr>
          <w:p w14:paraId="187897A4" w14:textId="77777777" w:rsidR="00CC1EAD" w:rsidRPr="00CC1EAD" w:rsidRDefault="00CC1EAD" w:rsidP="00CC1EA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C1EAD">
              <w:rPr>
                <w:b/>
                <w:bCs/>
              </w:rPr>
              <w:t>Period</w:t>
            </w:r>
          </w:p>
        </w:tc>
        <w:tc>
          <w:tcPr>
            <w:tcW w:w="4024" w:type="dxa"/>
            <w:vAlign w:val="center"/>
            <w:hideMark/>
          </w:tcPr>
          <w:p w14:paraId="655E1E88" w14:textId="77777777" w:rsidR="00CC1EAD" w:rsidRPr="00CC1EAD" w:rsidRDefault="00CC1EAD" w:rsidP="00CC1EA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C1EAD">
              <w:rPr>
                <w:b/>
                <w:bCs/>
              </w:rPr>
              <w:t>Duration (Hours)</w:t>
            </w:r>
          </w:p>
        </w:tc>
        <w:tc>
          <w:tcPr>
            <w:tcW w:w="3995" w:type="dxa"/>
            <w:vAlign w:val="center"/>
            <w:hideMark/>
          </w:tcPr>
          <w:p w14:paraId="66C62AD6" w14:textId="77777777" w:rsidR="00CC1EAD" w:rsidRPr="00CC1EAD" w:rsidRDefault="00CC1EAD" w:rsidP="00CC1EA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C1EAD">
              <w:rPr>
                <w:b/>
                <w:bCs/>
              </w:rPr>
              <w:t>Wage (Hourly)</w:t>
            </w:r>
          </w:p>
        </w:tc>
      </w:tr>
      <w:tr w:rsidR="00CC1EAD" w:rsidRPr="00CC1EAD" w14:paraId="4E26745A" w14:textId="77777777" w:rsidTr="006F0FFB">
        <w:trPr>
          <w:tblCellSpacing w:w="15" w:type="dxa"/>
        </w:trPr>
        <w:tc>
          <w:tcPr>
            <w:tcW w:w="1716" w:type="dxa"/>
            <w:vAlign w:val="center"/>
            <w:hideMark/>
          </w:tcPr>
          <w:p w14:paraId="7A261C57" w14:textId="77777777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1st</w:t>
            </w:r>
          </w:p>
        </w:tc>
        <w:tc>
          <w:tcPr>
            <w:tcW w:w="0" w:type="auto"/>
            <w:vAlign w:val="center"/>
            <w:hideMark/>
          </w:tcPr>
          <w:p w14:paraId="231A33C9" w14:textId="3539DAA0" w:rsidR="00CC1EAD" w:rsidRPr="00CC1EAD" w:rsidRDefault="00B32125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>Start</w:t>
            </w:r>
          </w:p>
        </w:tc>
        <w:tc>
          <w:tcPr>
            <w:tcW w:w="0" w:type="auto"/>
            <w:vAlign w:val="center"/>
            <w:hideMark/>
          </w:tcPr>
          <w:p w14:paraId="3F417B5D" w14:textId="30ADAC80" w:rsidR="00CC1EAD" w:rsidRPr="00CC1EAD" w:rsidRDefault="00CC1EAD" w:rsidP="009E2037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$</w:t>
            </w:r>
            <w:r w:rsidR="00B823D1">
              <w:t>20.00</w:t>
            </w:r>
            <w:r w:rsidR="002F41ED">
              <w:t xml:space="preserve"> </w:t>
            </w:r>
          </w:p>
        </w:tc>
      </w:tr>
      <w:tr w:rsidR="00CC1EAD" w:rsidRPr="00CC1EAD" w14:paraId="5275354A" w14:textId="77777777" w:rsidTr="006F0FFB">
        <w:trPr>
          <w:tblCellSpacing w:w="15" w:type="dxa"/>
        </w:trPr>
        <w:tc>
          <w:tcPr>
            <w:tcW w:w="1716" w:type="dxa"/>
            <w:vAlign w:val="center"/>
            <w:hideMark/>
          </w:tcPr>
          <w:p w14:paraId="344A8B2B" w14:textId="77777777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2nd</w:t>
            </w:r>
          </w:p>
        </w:tc>
        <w:tc>
          <w:tcPr>
            <w:tcW w:w="0" w:type="auto"/>
            <w:vAlign w:val="center"/>
            <w:hideMark/>
          </w:tcPr>
          <w:p w14:paraId="2AC9CEBC" w14:textId="449437C9" w:rsidR="00CC1EAD" w:rsidRPr="00CC1EAD" w:rsidRDefault="00B32125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>1</w:t>
            </w:r>
            <w:r w:rsidR="00CC1EAD" w:rsidRPr="00CC1EAD">
              <w:t>000</w:t>
            </w:r>
            <w:r>
              <w:t xml:space="preserve"> OJT + 72 RTI</w:t>
            </w:r>
            <w:r w:rsidR="00033ADF">
              <w:t xml:space="preserve"> +assessment</w:t>
            </w:r>
          </w:p>
        </w:tc>
        <w:tc>
          <w:tcPr>
            <w:tcW w:w="0" w:type="auto"/>
            <w:vAlign w:val="center"/>
            <w:hideMark/>
          </w:tcPr>
          <w:p w14:paraId="1B0CBB2C" w14:textId="1FAB81B0" w:rsidR="00CC1EAD" w:rsidRPr="00CC1EAD" w:rsidRDefault="00CC1EAD" w:rsidP="009E2037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$</w:t>
            </w:r>
            <w:r w:rsidR="00B823D1">
              <w:t>21.00</w:t>
            </w:r>
          </w:p>
        </w:tc>
      </w:tr>
      <w:tr w:rsidR="00CC1EAD" w:rsidRPr="00CC1EAD" w14:paraId="6CF47692" w14:textId="77777777" w:rsidTr="006F0FFB">
        <w:trPr>
          <w:tblCellSpacing w:w="15" w:type="dxa"/>
        </w:trPr>
        <w:tc>
          <w:tcPr>
            <w:tcW w:w="1716" w:type="dxa"/>
            <w:vAlign w:val="center"/>
            <w:hideMark/>
          </w:tcPr>
          <w:p w14:paraId="758A3B76" w14:textId="77777777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3rd</w:t>
            </w:r>
          </w:p>
        </w:tc>
        <w:tc>
          <w:tcPr>
            <w:tcW w:w="0" w:type="auto"/>
            <w:vAlign w:val="center"/>
            <w:hideMark/>
          </w:tcPr>
          <w:p w14:paraId="53180711" w14:textId="098DD1A3" w:rsidR="00CC1EAD" w:rsidRPr="00CC1EAD" w:rsidRDefault="00B32125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>2000 OJT + 144 RTI</w:t>
            </w:r>
            <w:r w:rsidR="00033ADF">
              <w:t xml:space="preserve"> +assessment</w:t>
            </w:r>
          </w:p>
        </w:tc>
        <w:tc>
          <w:tcPr>
            <w:tcW w:w="0" w:type="auto"/>
            <w:vAlign w:val="center"/>
            <w:hideMark/>
          </w:tcPr>
          <w:p w14:paraId="5BD3F1EA" w14:textId="2B596930" w:rsidR="00CC1EAD" w:rsidRPr="00CC1EAD" w:rsidRDefault="00CC1EAD" w:rsidP="009E2037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$</w:t>
            </w:r>
            <w:r w:rsidR="00B823D1">
              <w:t>22.00</w:t>
            </w:r>
          </w:p>
        </w:tc>
      </w:tr>
      <w:tr w:rsidR="00CC1EAD" w:rsidRPr="00CC1EAD" w14:paraId="2D5D7259" w14:textId="77777777" w:rsidTr="006F0FFB">
        <w:trPr>
          <w:tblCellSpacing w:w="15" w:type="dxa"/>
        </w:trPr>
        <w:tc>
          <w:tcPr>
            <w:tcW w:w="1716" w:type="dxa"/>
            <w:vAlign w:val="center"/>
            <w:hideMark/>
          </w:tcPr>
          <w:p w14:paraId="7975B3B3" w14:textId="77777777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4th</w:t>
            </w:r>
          </w:p>
        </w:tc>
        <w:tc>
          <w:tcPr>
            <w:tcW w:w="0" w:type="auto"/>
            <w:vAlign w:val="center"/>
            <w:hideMark/>
          </w:tcPr>
          <w:p w14:paraId="337BD330" w14:textId="37740AD6" w:rsidR="00CC1EAD" w:rsidRPr="00CC1EAD" w:rsidRDefault="00B32125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>3000 OJT + 216 RTI</w:t>
            </w:r>
            <w:r w:rsidR="00033ADF">
              <w:t xml:space="preserve"> +</w:t>
            </w:r>
            <w:r w:rsidR="00564CBA">
              <w:t xml:space="preserve"> PASS EXAM </w:t>
            </w:r>
            <w:r w:rsidR="00033ADF"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061A757" w14:textId="2CA74E8D" w:rsidR="00CC1EAD" w:rsidRPr="00CC1EAD" w:rsidRDefault="00CC1EAD" w:rsidP="009E2037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$</w:t>
            </w:r>
            <w:r w:rsidR="00B823D1">
              <w:t>23.00</w:t>
            </w:r>
          </w:p>
        </w:tc>
      </w:tr>
      <w:tr w:rsidR="00CC1EAD" w:rsidRPr="00CC1EAD" w14:paraId="4FAFBC36" w14:textId="77777777" w:rsidTr="006F0FFB">
        <w:trPr>
          <w:tblCellSpacing w:w="15" w:type="dxa"/>
        </w:trPr>
        <w:tc>
          <w:tcPr>
            <w:tcW w:w="1716" w:type="dxa"/>
            <w:vAlign w:val="center"/>
            <w:hideMark/>
          </w:tcPr>
          <w:p w14:paraId="74F88D95" w14:textId="77777777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End Wage</w:t>
            </w:r>
          </w:p>
        </w:tc>
        <w:tc>
          <w:tcPr>
            <w:tcW w:w="0" w:type="auto"/>
            <w:vAlign w:val="center"/>
            <w:hideMark/>
          </w:tcPr>
          <w:p w14:paraId="7E5C7161" w14:textId="18B6043F" w:rsidR="00CC1EAD" w:rsidRPr="00CC1EAD" w:rsidRDefault="00CC1EA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CC1EAD">
              <w:t>4000 Hours</w:t>
            </w:r>
            <w:r w:rsidR="00B32125">
              <w:t xml:space="preserve"> + 288 RTI </w:t>
            </w:r>
          </w:p>
        </w:tc>
        <w:tc>
          <w:tcPr>
            <w:tcW w:w="0" w:type="auto"/>
            <w:vAlign w:val="center"/>
            <w:hideMark/>
          </w:tcPr>
          <w:p w14:paraId="3B7697F1" w14:textId="03485B81" w:rsidR="00CC1EAD" w:rsidRPr="00CC1EAD" w:rsidRDefault="00D77741" w:rsidP="009E2037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>$</w:t>
            </w:r>
            <w:r w:rsidR="00B823D1">
              <w:t>24.00</w:t>
            </w:r>
            <w:r w:rsidR="00257F43">
              <w:t xml:space="preserve"> </w:t>
            </w:r>
            <w:r w:rsidR="002D140C">
              <w:t xml:space="preserve">wage </w:t>
            </w:r>
            <w:r w:rsidR="00CC1EAD" w:rsidRPr="00CC1EAD">
              <w:t>at completion</w:t>
            </w:r>
          </w:p>
        </w:tc>
      </w:tr>
      <w:tr w:rsidR="00D77741" w:rsidRPr="00CC1EAD" w14:paraId="210C491E" w14:textId="77777777" w:rsidTr="006F0FFB">
        <w:trPr>
          <w:tblCellSpacing w:w="15" w:type="dxa"/>
        </w:trPr>
        <w:tc>
          <w:tcPr>
            <w:tcW w:w="1716" w:type="dxa"/>
            <w:vAlign w:val="center"/>
          </w:tcPr>
          <w:p w14:paraId="23D43E48" w14:textId="77777777" w:rsidR="00D77741" w:rsidRPr="00CC1EAD" w:rsidRDefault="00D77741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14:paraId="206621C1" w14:textId="2481730C" w:rsidR="00D77741" w:rsidRPr="00CC1EAD" w:rsidRDefault="000A557D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</w:t>
            </w:r>
          </w:p>
        </w:tc>
        <w:tc>
          <w:tcPr>
            <w:tcW w:w="0" w:type="auto"/>
            <w:vAlign w:val="center"/>
          </w:tcPr>
          <w:p w14:paraId="0929BB8A" w14:textId="77777777" w:rsidR="00D77741" w:rsidRDefault="00D77741" w:rsidP="00CC1EAD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</w:p>
        </w:tc>
      </w:tr>
    </w:tbl>
    <w:p w14:paraId="6F5DCF46" w14:textId="77777777" w:rsidR="00775160" w:rsidRPr="00775160" w:rsidRDefault="00775160" w:rsidP="00E51383">
      <w:pPr>
        <w:jc w:val="both"/>
        <w:rPr>
          <w:rFonts w:ascii="Cambria" w:hAnsi="Cambria" w:cs="Arial"/>
        </w:rPr>
      </w:pPr>
    </w:p>
    <w:p w14:paraId="6E85F064" w14:textId="77777777" w:rsidR="005F796C" w:rsidRDefault="005F796C" w:rsidP="00E51383">
      <w:pPr>
        <w:jc w:val="both"/>
        <w:rPr>
          <w:rFonts w:ascii="Cambria" w:hAnsi="Cambria" w:cs="Arial"/>
        </w:rPr>
      </w:pPr>
    </w:p>
    <w:p w14:paraId="536F41C6" w14:textId="3FCDC619" w:rsidR="005F796C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According to</w:t>
      </w:r>
      <w:r w:rsidRPr="00BC028E">
        <w:rPr>
          <w:rFonts w:asciiTheme="majorHAnsi" w:hAnsiTheme="majorHAnsi"/>
          <w:sz w:val="23"/>
          <w:szCs w:val="23"/>
        </w:rPr>
        <w:t xml:space="preserve"> the program standards, Apprentices shall be paid a progressively increasing schedule of wages as outlined in the employer’s wage schedule above. Advancement requirements for each period include completion of 1,000 hours of on-the-job training, completion of the identified curriculum and a satisfactory evaluation from the mentor and program sponsor. By signing below the employer </w:t>
      </w:r>
      <w:r w:rsidR="00D26F73" w:rsidRPr="00BC028E">
        <w:rPr>
          <w:rFonts w:asciiTheme="majorHAnsi" w:hAnsiTheme="majorHAnsi"/>
          <w:sz w:val="23"/>
          <w:szCs w:val="23"/>
        </w:rPr>
        <w:t>agrees</w:t>
      </w:r>
      <w:r w:rsidRPr="00BC028E">
        <w:rPr>
          <w:rFonts w:asciiTheme="majorHAnsi" w:hAnsiTheme="majorHAnsi"/>
          <w:sz w:val="23"/>
          <w:szCs w:val="23"/>
        </w:rPr>
        <w:t xml:space="preserve"> to adhere to the wage schedule</w:t>
      </w:r>
      <w:r>
        <w:rPr>
          <w:rFonts w:asciiTheme="majorHAnsi" w:hAnsiTheme="majorHAnsi"/>
          <w:sz w:val="23"/>
          <w:szCs w:val="23"/>
        </w:rPr>
        <w:t xml:space="preserve"> as outlined</w:t>
      </w:r>
      <w:r w:rsidRPr="00BC028E">
        <w:rPr>
          <w:rFonts w:asciiTheme="majorHAnsi" w:hAnsiTheme="majorHAnsi"/>
          <w:sz w:val="23"/>
          <w:szCs w:val="23"/>
        </w:rPr>
        <w:t xml:space="preserve">. </w:t>
      </w:r>
    </w:p>
    <w:p w14:paraId="65048031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18391F2B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626D7D86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1D7573C5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3DE70A3C" w14:textId="6737AACD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  <w:r w:rsidRPr="00BC028E">
        <w:rPr>
          <w:rFonts w:asciiTheme="majorHAnsi" w:hAnsiTheme="majorHAnsi"/>
          <w:sz w:val="23"/>
          <w:szCs w:val="23"/>
        </w:rPr>
        <w:t>Approve by: ______________________________________________________</w:t>
      </w:r>
    </w:p>
    <w:p w14:paraId="3C3C092F" w14:textId="585342E8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  <w:r w:rsidRPr="00BC028E">
        <w:rPr>
          <w:rFonts w:asciiTheme="majorHAnsi" w:hAnsiTheme="majorHAnsi"/>
          <w:sz w:val="23"/>
          <w:szCs w:val="23"/>
        </w:rPr>
        <w:tab/>
      </w:r>
      <w:r w:rsidRPr="00BC028E">
        <w:rPr>
          <w:rFonts w:asciiTheme="majorHAnsi" w:hAnsiTheme="majorHAnsi"/>
          <w:sz w:val="23"/>
          <w:szCs w:val="23"/>
        </w:rPr>
        <w:tab/>
        <w:t>Authorized Employer Representative</w:t>
      </w:r>
    </w:p>
    <w:p w14:paraId="45B6BAAB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14280E54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p w14:paraId="0E8827DA" w14:textId="186D82B5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  <w:r w:rsidRPr="00BC028E">
        <w:rPr>
          <w:rFonts w:asciiTheme="majorHAnsi" w:hAnsiTheme="majorHAnsi"/>
          <w:sz w:val="23"/>
          <w:szCs w:val="23"/>
        </w:rPr>
        <w:t>Date: ___________________________</w:t>
      </w:r>
    </w:p>
    <w:p w14:paraId="63806614" w14:textId="77777777" w:rsidR="00BC028E" w:rsidRPr="00BC028E" w:rsidRDefault="00BC028E" w:rsidP="00E51383">
      <w:pPr>
        <w:jc w:val="both"/>
        <w:rPr>
          <w:rFonts w:asciiTheme="majorHAnsi" w:hAnsiTheme="majorHAnsi"/>
          <w:sz w:val="23"/>
          <w:szCs w:val="23"/>
        </w:rPr>
      </w:pPr>
    </w:p>
    <w:sectPr w:rsidR="00BC028E" w:rsidRPr="00BC028E" w:rsidSect="0071159B">
      <w:headerReference w:type="default" r:id="rId13"/>
      <w:footerReference w:type="default" r:id="rId14"/>
      <w:endnotePr>
        <w:numFmt w:val="decimal"/>
      </w:endnotePr>
      <w:pgSz w:w="12240" w:h="15840"/>
      <w:pgMar w:top="1450" w:right="1440" w:bottom="1456" w:left="1440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1D37" w14:textId="77777777" w:rsidR="005F6741" w:rsidRDefault="005F6741">
      <w:r>
        <w:separator/>
      </w:r>
    </w:p>
  </w:endnote>
  <w:endnote w:type="continuationSeparator" w:id="0">
    <w:p w14:paraId="21E2C416" w14:textId="77777777" w:rsidR="005F6741" w:rsidRDefault="005F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8CCC" w14:textId="77777777" w:rsidR="00C06686" w:rsidRPr="005F3E0B" w:rsidRDefault="0032343C" w:rsidP="0032343C">
    <w:pPr>
      <w:pStyle w:val="Footer"/>
      <w:tabs>
        <w:tab w:val="left" w:pos="4515"/>
        <w:tab w:val="center" w:pos="4680"/>
      </w:tabs>
      <w:jc w:val="center"/>
      <w:rPr>
        <w:rFonts w:ascii="Cambria" w:hAnsi="Cambria"/>
        <w:sz w:val="22"/>
        <w:szCs w:val="22"/>
      </w:rPr>
    </w:pPr>
    <w:r w:rsidRPr="0032343C">
      <w:rPr>
        <w:rFonts w:ascii="Cambria" w:hAnsi="Cambria"/>
        <w:sz w:val="22"/>
        <w:szCs w:val="22"/>
      </w:rPr>
      <w:t xml:space="preserve">E - </w:t>
    </w:r>
    <w:r w:rsidR="00E5647F">
      <w:rPr>
        <w:rFonts w:ascii="Cambria" w:hAnsi="Cambria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2D6A" w14:textId="77777777" w:rsidR="005F6741" w:rsidRDefault="005F6741">
      <w:r>
        <w:separator/>
      </w:r>
    </w:p>
  </w:footnote>
  <w:footnote w:type="continuationSeparator" w:id="0">
    <w:p w14:paraId="22BAE6F4" w14:textId="77777777" w:rsidR="005F6741" w:rsidRDefault="005F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3221" w14:textId="77777777" w:rsidR="00EC6C14" w:rsidRPr="00213B0C" w:rsidRDefault="00B742F7" w:rsidP="00EC6C14">
    <w:pPr>
      <w:pStyle w:val="Header"/>
      <w:jc w:val="right"/>
      <w:rPr>
        <w:rFonts w:ascii="Century Gothic" w:hAnsi="Century Gothic" w:cs="Arial"/>
        <w:b/>
        <w:color w:val="40404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00481BBD" wp14:editId="695CCA92">
          <wp:simplePos x="0" y="0"/>
          <wp:positionH relativeFrom="column">
            <wp:posOffset>3838575</wp:posOffset>
          </wp:positionH>
          <wp:positionV relativeFrom="paragraph">
            <wp:posOffset>286385</wp:posOffset>
          </wp:positionV>
          <wp:extent cx="2171700" cy="24955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7D423A0" wp14:editId="10677829">
          <wp:simplePos x="0" y="0"/>
          <wp:positionH relativeFrom="column">
            <wp:posOffset>-47625</wp:posOffset>
          </wp:positionH>
          <wp:positionV relativeFrom="paragraph">
            <wp:posOffset>-133985</wp:posOffset>
          </wp:positionV>
          <wp:extent cx="600075" cy="600075"/>
          <wp:effectExtent l="0" t="0" r="9525" b="952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D0D622" w14:textId="77777777" w:rsidR="00EC6C14" w:rsidRDefault="00EC6C14" w:rsidP="00DF7B00">
    <w:pPr>
      <w:pStyle w:val="Header"/>
      <w:rPr>
        <w:rFonts w:ascii="Arial" w:hAnsi="Arial" w:cs="Arial"/>
        <w:sz w:val="18"/>
        <w:szCs w:val="18"/>
      </w:rPr>
    </w:pPr>
  </w:p>
  <w:p w14:paraId="34B3AE65" w14:textId="77777777" w:rsidR="00EC6C14" w:rsidRDefault="00EC6C14" w:rsidP="00DF7B00">
    <w:pPr>
      <w:pStyle w:val="Header"/>
      <w:rPr>
        <w:rFonts w:ascii="Arial" w:hAnsi="Arial" w:cs="Arial"/>
        <w:sz w:val="18"/>
        <w:szCs w:val="18"/>
      </w:rPr>
    </w:pPr>
  </w:p>
  <w:p w14:paraId="6C361C93" w14:textId="77777777" w:rsidR="00EC6C14" w:rsidRDefault="00EC6C14" w:rsidP="00DF7B00">
    <w:pPr>
      <w:pStyle w:val="Header"/>
      <w:rPr>
        <w:rFonts w:ascii="Arial" w:hAnsi="Arial" w:cs="Arial"/>
        <w:sz w:val="18"/>
        <w:szCs w:val="18"/>
      </w:rPr>
    </w:pPr>
  </w:p>
  <w:p w14:paraId="72F322F8" w14:textId="77777777" w:rsidR="00C06686" w:rsidRPr="000F4910" w:rsidRDefault="00B742F7" w:rsidP="00DF7B00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977DC" wp14:editId="0AF83141">
              <wp:simplePos x="0" y="0"/>
              <wp:positionH relativeFrom="column">
                <wp:posOffset>114300</wp:posOffset>
              </wp:positionH>
              <wp:positionV relativeFrom="paragraph">
                <wp:posOffset>26035</wp:posOffset>
              </wp:positionV>
              <wp:extent cx="5857875" cy="0"/>
              <wp:effectExtent l="9525" t="6985" r="9525" b="1206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D6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pt;margin-top:2.05pt;width:4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" strokecolor="#1f497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."/>
      <w:lvlJc w:val="left"/>
      <w:pPr>
        <w:tabs>
          <w:tab w:val="num" w:pos="2164"/>
        </w:tabs>
        <w:ind w:left="2164" w:hanging="824"/>
      </w:pPr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7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639"/>
        </w:tabs>
        <w:ind w:left="639" w:hanging="635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54A62"/>
    <w:multiLevelType w:val="multilevel"/>
    <w:tmpl w:val="34C49BB8"/>
    <w:styleLink w:val="Style1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D4002DA"/>
    <w:multiLevelType w:val="hybridMultilevel"/>
    <w:tmpl w:val="A6629904"/>
    <w:lvl w:ilvl="0" w:tplc="900EFF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33CC3"/>
    <w:multiLevelType w:val="hybridMultilevel"/>
    <w:tmpl w:val="64A8F1A6"/>
    <w:lvl w:ilvl="0" w:tplc="E138CAB0">
      <w:start w:val="1"/>
      <w:numFmt w:val="lowerLetter"/>
      <w:lvlText w:val="%1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8" w15:restartNumberingAfterBreak="0">
    <w:nsid w:val="48B46C48"/>
    <w:multiLevelType w:val="hybridMultilevel"/>
    <w:tmpl w:val="687A8DE2"/>
    <w:lvl w:ilvl="0" w:tplc="27E003FE">
      <w:start w:val="2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4D9F0979"/>
    <w:multiLevelType w:val="hybridMultilevel"/>
    <w:tmpl w:val="17C2C6EA"/>
    <w:lvl w:ilvl="0" w:tplc="81B47B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4189B"/>
    <w:multiLevelType w:val="hybridMultilevel"/>
    <w:tmpl w:val="55AC1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0342B"/>
    <w:multiLevelType w:val="hybridMultilevel"/>
    <w:tmpl w:val="4BDEE84A"/>
    <w:lvl w:ilvl="0" w:tplc="AFF4A55E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492043">
    <w:abstractNumId w:val="0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99729415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867067076">
    <w:abstractNumId w:val="2"/>
    <w:lvlOverride w:ilvl="0">
      <w:startOverride w:val="9"/>
      <w:lvl w:ilvl="0">
        <w:start w:val="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000227997">
    <w:abstractNumId w:val="3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197043635">
    <w:abstractNumId w:val="4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453181695">
    <w:abstractNumId w:val="8"/>
  </w:num>
  <w:num w:numId="7" w16cid:durableId="53087609">
    <w:abstractNumId w:val="7"/>
  </w:num>
  <w:num w:numId="8" w16cid:durableId="617445219">
    <w:abstractNumId w:val="11"/>
  </w:num>
  <w:num w:numId="9" w16cid:durableId="601689201">
    <w:abstractNumId w:val="5"/>
  </w:num>
  <w:num w:numId="10" w16cid:durableId="1846163724">
    <w:abstractNumId w:val="10"/>
  </w:num>
  <w:num w:numId="11" w16cid:durableId="90511928">
    <w:abstractNumId w:val="9"/>
  </w:num>
  <w:num w:numId="12" w16cid:durableId="538015184">
    <w:abstractNumId w:val="6"/>
  </w:num>
  <w:num w:numId="13" w16cid:durableId="1078289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18"/>
    <w:rsid w:val="000047D6"/>
    <w:rsid w:val="000065C9"/>
    <w:rsid w:val="00007F6B"/>
    <w:rsid w:val="00013EEB"/>
    <w:rsid w:val="00016E33"/>
    <w:rsid w:val="00023286"/>
    <w:rsid w:val="00030756"/>
    <w:rsid w:val="00032210"/>
    <w:rsid w:val="00033ADF"/>
    <w:rsid w:val="00034C28"/>
    <w:rsid w:val="00036F1C"/>
    <w:rsid w:val="00040354"/>
    <w:rsid w:val="0004121D"/>
    <w:rsid w:val="000431FC"/>
    <w:rsid w:val="0004682A"/>
    <w:rsid w:val="00052481"/>
    <w:rsid w:val="00063BED"/>
    <w:rsid w:val="000723EE"/>
    <w:rsid w:val="00084175"/>
    <w:rsid w:val="000955F5"/>
    <w:rsid w:val="000962B9"/>
    <w:rsid w:val="000A315C"/>
    <w:rsid w:val="000A3AC8"/>
    <w:rsid w:val="000A4428"/>
    <w:rsid w:val="000A557D"/>
    <w:rsid w:val="000C2D9B"/>
    <w:rsid w:val="000C407E"/>
    <w:rsid w:val="000C44B0"/>
    <w:rsid w:val="000D5891"/>
    <w:rsid w:val="000E1178"/>
    <w:rsid w:val="000E3795"/>
    <w:rsid w:val="000F0A28"/>
    <w:rsid w:val="001024A8"/>
    <w:rsid w:val="00105ADE"/>
    <w:rsid w:val="0011103A"/>
    <w:rsid w:val="00115919"/>
    <w:rsid w:val="0012485C"/>
    <w:rsid w:val="0013139A"/>
    <w:rsid w:val="001427C2"/>
    <w:rsid w:val="0015088B"/>
    <w:rsid w:val="0016194E"/>
    <w:rsid w:val="00163744"/>
    <w:rsid w:val="0016585B"/>
    <w:rsid w:val="001677BE"/>
    <w:rsid w:val="001810EE"/>
    <w:rsid w:val="00191ECD"/>
    <w:rsid w:val="00196BF8"/>
    <w:rsid w:val="00197DB6"/>
    <w:rsid w:val="001A38A8"/>
    <w:rsid w:val="001A3C6E"/>
    <w:rsid w:val="001A543B"/>
    <w:rsid w:val="001A75FB"/>
    <w:rsid w:val="001B514A"/>
    <w:rsid w:val="001B683E"/>
    <w:rsid w:val="001C0B68"/>
    <w:rsid w:val="001C439B"/>
    <w:rsid w:val="001C6D01"/>
    <w:rsid w:val="001D118E"/>
    <w:rsid w:val="001D1725"/>
    <w:rsid w:val="001D5B84"/>
    <w:rsid w:val="001F6082"/>
    <w:rsid w:val="00207A45"/>
    <w:rsid w:val="00207D1B"/>
    <w:rsid w:val="00212AFE"/>
    <w:rsid w:val="00213A9A"/>
    <w:rsid w:val="00213B0C"/>
    <w:rsid w:val="00233EC8"/>
    <w:rsid w:val="0023779D"/>
    <w:rsid w:val="00255827"/>
    <w:rsid w:val="00255834"/>
    <w:rsid w:val="00257F43"/>
    <w:rsid w:val="00264388"/>
    <w:rsid w:val="00264D96"/>
    <w:rsid w:val="0027155D"/>
    <w:rsid w:val="00271B7E"/>
    <w:rsid w:val="002737F1"/>
    <w:rsid w:val="0027687C"/>
    <w:rsid w:val="00281728"/>
    <w:rsid w:val="00282D44"/>
    <w:rsid w:val="0028346D"/>
    <w:rsid w:val="00284362"/>
    <w:rsid w:val="00291B50"/>
    <w:rsid w:val="00293E94"/>
    <w:rsid w:val="00295AF8"/>
    <w:rsid w:val="002979B2"/>
    <w:rsid w:val="00297A89"/>
    <w:rsid w:val="002A0D5B"/>
    <w:rsid w:val="002A7384"/>
    <w:rsid w:val="002C0A1A"/>
    <w:rsid w:val="002C6ADF"/>
    <w:rsid w:val="002C76C5"/>
    <w:rsid w:val="002D080A"/>
    <w:rsid w:val="002D140C"/>
    <w:rsid w:val="002D3D34"/>
    <w:rsid w:val="002E25A1"/>
    <w:rsid w:val="002E29FF"/>
    <w:rsid w:val="002F1C5D"/>
    <w:rsid w:val="002F41ED"/>
    <w:rsid w:val="00300E6C"/>
    <w:rsid w:val="003014E8"/>
    <w:rsid w:val="00301E23"/>
    <w:rsid w:val="0031529F"/>
    <w:rsid w:val="00316E3E"/>
    <w:rsid w:val="003174DA"/>
    <w:rsid w:val="0032343C"/>
    <w:rsid w:val="0032555A"/>
    <w:rsid w:val="00331854"/>
    <w:rsid w:val="003336BC"/>
    <w:rsid w:val="0033450A"/>
    <w:rsid w:val="0034439B"/>
    <w:rsid w:val="003512AC"/>
    <w:rsid w:val="00352334"/>
    <w:rsid w:val="00352AD2"/>
    <w:rsid w:val="0036082D"/>
    <w:rsid w:val="00362DF4"/>
    <w:rsid w:val="00362F5A"/>
    <w:rsid w:val="003653A2"/>
    <w:rsid w:val="00373AFF"/>
    <w:rsid w:val="00390352"/>
    <w:rsid w:val="00391E95"/>
    <w:rsid w:val="00394E8F"/>
    <w:rsid w:val="00397B85"/>
    <w:rsid w:val="003A0455"/>
    <w:rsid w:val="003A3918"/>
    <w:rsid w:val="003A3D54"/>
    <w:rsid w:val="003A5C05"/>
    <w:rsid w:val="003A7FA2"/>
    <w:rsid w:val="003B3617"/>
    <w:rsid w:val="003B5E0E"/>
    <w:rsid w:val="003B652F"/>
    <w:rsid w:val="003C1193"/>
    <w:rsid w:val="003C6A54"/>
    <w:rsid w:val="003D248F"/>
    <w:rsid w:val="003E7C16"/>
    <w:rsid w:val="003F11CE"/>
    <w:rsid w:val="003F2582"/>
    <w:rsid w:val="003F54E7"/>
    <w:rsid w:val="003F5BC0"/>
    <w:rsid w:val="004063C4"/>
    <w:rsid w:val="00407622"/>
    <w:rsid w:val="0041356C"/>
    <w:rsid w:val="0041612B"/>
    <w:rsid w:val="00427BE6"/>
    <w:rsid w:val="004331DE"/>
    <w:rsid w:val="00435A5E"/>
    <w:rsid w:val="00435BC2"/>
    <w:rsid w:val="00442788"/>
    <w:rsid w:val="00444520"/>
    <w:rsid w:val="004575EB"/>
    <w:rsid w:val="00461B14"/>
    <w:rsid w:val="00464B56"/>
    <w:rsid w:val="00464BA9"/>
    <w:rsid w:val="00471323"/>
    <w:rsid w:val="00480076"/>
    <w:rsid w:val="00490243"/>
    <w:rsid w:val="004A39E1"/>
    <w:rsid w:val="004B231B"/>
    <w:rsid w:val="004C0765"/>
    <w:rsid w:val="004C4C27"/>
    <w:rsid w:val="004C7CCA"/>
    <w:rsid w:val="004D1275"/>
    <w:rsid w:val="004D207F"/>
    <w:rsid w:val="004D2556"/>
    <w:rsid w:val="004D70E9"/>
    <w:rsid w:val="004E25C0"/>
    <w:rsid w:val="004E3909"/>
    <w:rsid w:val="004F4535"/>
    <w:rsid w:val="004F66B8"/>
    <w:rsid w:val="00507E28"/>
    <w:rsid w:val="005134C9"/>
    <w:rsid w:val="005162F7"/>
    <w:rsid w:val="00524679"/>
    <w:rsid w:val="00530628"/>
    <w:rsid w:val="00543BED"/>
    <w:rsid w:val="00547A41"/>
    <w:rsid w:val="0055342E"/>
    <w:rsid w:val="00555A23"/>
    <w:rsid w:val="00564CBA"/>
    <w:rsid w:val="00566A5A"/>
    <w:rsid w:val="00574AFF"/>
    <w:rsid w:val="00575D8E"/>
    <w:rsid w:val="0057616B"/>
    <w:rsid w:val="0057670E"/>
    <w:rsid w:val="00582202"/>
    <w:rsid w:val="00583F0D"/>
    <w:rsid w:val="0059093D"/>
    <w:rsid w:val="005952E0"/>
    <w:rsid w:val="0059556B"/>
    <w:rsid w:val="005A1935"/>
    <w:rsid w:val="005A320B"/>
    <w:rsid w:val="005A4A28"/>
    <w:rsid w:val="005A59C3"/>
    <w:rsid w:val="005B6250"/>
    <w:rsid w:val="005B671E"/>
    <w:rsid w:val="005B7D6A"/>
    <w:rsid w:val="005C5FE3"/>
    <w:rsid w:val="005D151C"/>
    <w:rsid w:val="005D25A5"/>
    <w:rsid w:val="005D322E"/>
    <w:rsid w:val="005E07F3"/>
    <w:rsid w:val="005E66F1"/>
    <w:rsid w:val="005F3CAB"/>
    <w:rsid w:val="005F3E0B"/>
    <w:rsid w:val="005F66D5"/>
    <w:rsid w:val="005F6741"/>
    <w:rsid w:val="005F796C"/>
    <w:rsid w:val="00604662"/>
    <w:rsid w:val="00612974"/>
    <w:rsid w:val="00613ED1"/>
    <w:rsid w:val="0061544A"/>
    <w:rsid w:val="00617B2C"/>
    <w:rsid w:val="00620A3B"/>
    <w:rsid w:val="00620E53"/>
    <w:rsid w:val="006247DA"/>
    <w:rsid w:val="006251B4"/>
    <w:rsid w:val="00625AD8"/>
    <w:rsid w:val="00625B9F"/>
    <w:rsid w:val="006323FB"/>
    <w:rsid w:val="0064568B"/>
    <w:rsid w:val="0065085C"/>
    <w:rsid w:val="00652B09"/>
    <w:rsid w:val="006621F0"/>
    <w:rsid w:val="00663D63"/>
    <w:rsid w:val="006642F2"/>
    <w:rsid w:val="00666938"/>
    <w:rsid w:val="00667218"/>
    <w:rsid w:val="0067067C"/>
    <w:rsid w:val="00677A22"/>
    <w:rsid w:val="006801B6"/>
    <w:rsid w:val="00687E16"/>
    <w:rsid w:val="00693123"/>
    <w:rsid w:val="006A2A35"/>
    <w:rsid w:val="006A407A"/>
    <w:rsid w:val="006A7E2A"/>
    <w:rsid w:val="006B285F"/>
    <w:rsid w:val="006B45D0"/>
    <w:rsid w:val="006B74AE"/>
    <w:rsid w:val="006B7BDB"/>
    <w:rsid w:val="006D3387"/>
    <w:rsid w:val="006E097F"/>
    <w:rsid w:val="006E1A7F"/>
    <w:rsid w:val="006E2DC5"/>
    <w:rsid w:val="006E420E"/>
    <w:rsid w:val="006E7104"/>
    <w:rsid w:val="006E72A7"/>
    <w:rsid w:val="006E74CF"/>
    <w:rsid w:val="006E7509"/>
    <w:rsid w:val="006F0BB5"/>
    <w:rsid w:val="006F0FFB"/>
    <w:rsid w:val="006F1521"/>
    <w:rsid w:val="006F3DFE"/>
    <w:rsid w:val="006F7642"/>
    <w:rsid w:val="006F7B0E"/>
    <w:rsid w:val="00704EDD"/>
    <w:rsid w:val="0071159B"/>
    <w:rsid w:val="00714C01"/>
    <w:rsid w:val="00715BF9"/>
    <w:rsid w:val="0072131A"/>
    <w:rsid w:val="00721703"/>
    <w:rsid w:val="00726422"/>
    <w:rsid w:val="007268FB"/>
    <w:rsid w:val="00730341"/>
    <w:rsid w:val="007332A6"/>
    <w:rsid w:val="00734E39"/>
    <w:rsid w:val="007460F3"/>
    <w:rsid w:val="00754BF5"/>
    <w:rsid w:val="007574E6"/>
    <w:rsid w:val="00761C15"/>
    <w:rsid w:val="00765956"/>
    <w:rsid w:val="007665B9"/>
    <w:rsid w:val="0077020B"/>
    <w:rsid w:val="007750B6"/>
    <w:rsid w:val="00775160"/>
    <w:rsid w:val="007803AB"/>
    <w:rsid w:val="00785805"/>
    <w:rsid w:val="00792D4C"/>
    <w:rsid w:val="007A1713"/>
    <w:rsid w:val="007A39ED"/>
    <w:rsid w:val="007B3C70"/>
    <w:rsid w:val="007B4F30"/>
    <w:rsid w:val="007B642C"/>
    <w:rsid w:val="007C2BFB"/>
    <w:rsid w:val="007D0C2C"/>
    <w:rsid w:val="007D6E97"/>
    <w:rsid w:val="007F0BA0"/>
    <w:rsid w:val="007F19A2"/>
    <w:rsid w:val="00800239"/>
    <w:rsid w:val="00803F69"/>
    <w:rsid w:val="00813513"/>
    <w:rsid w:val="008234D7"/>
    <w:rsid w:val="0083596F"/>
    <w:rsid w:val="00840AAF"/>
    <w:rsid w:val="00847E79"/>
    <w:rsid w:val="00847E84"/>
    <w:rsid w:val="00853E61"/>
    <w:rsid w:val="00855286"/>
    <w:rsid w:val="0086087A"/>
    <w:rsid w:val="00870442"/>
    <w:rsid w:val="0088267E"/>
    <w:rsid w:val="008830AC"/>
    <w:rsid w:val="008833D0"/>
    <w:rsid w:val="00884632"/>
    <w:rsid w:val="008869F2"/>
    <w:rsid w:val="008A0CA0"/>
    <w:rsid w:val="008A1AB2"/>
    <w:rsid w:val="008A2922"/>
    <w:rsid w:val="008A7095"/>
    <w:rsid w:val="008B0C78"/>
    <w:rsid w:val="008B351A"/>
    <w:rsid w:val="008B3F90"/>
    <w:rsid w:val="008B5203"/>
    <w:rsid w:val="008D10D6"/>
    <w:rsid w:val="008D11AC"/>
    <w:rsid w:val="008D2E68"/>
    <w:rsid w:val="008D7AC0"/>
    <w:rsid w:val="008E0979"/>
    <w:rsid w:val="008E4CED"/>
    <w:rsid w:val="00905BD8"/>
    <w:rsid w:val="009178A5"/>
    <w:rsid w:val="00920606"/>
    <w:rsid w:val="00926E68"/>
    <w:rsid w:val="00941029"/>
    <w:rsid w:val="009414EB"/>
    <w:rsid w:val="00943C31"/>
    <w:rsid w:val="00943C52"/>
    <w:rsid w:val="0094618A"/>
    <w:rsid w:val="009462AD"/>
    <w:rsid w:val="0095305E"/>
    <w:rsid w:val="00957868"/>
    <w:rsid w:val="00961575"/>
    <w:rsid w:val="009620FE"/>
    <w:rsid w:val="00973322"/>
    <w:rsid w:val="00975746"/>
    <w:rsid w:val="0098018C"/>
    <w:rsid w:val="0098158D"/>
    <w:rsid w:val="009B073F"/>
    <w:rsid w:val="009B0806"/>
    <w:rsid w:val="009B1C1E"/>
    <w:rsid w:val="009B7D9C"/>
    <w:rsid w:val="009C7F54"/>
    <w:rsid w:val="009D724C"/>
    <w:rsid w:val="009E12BD"/>
    <w:rsid w:val="009E1496"/>
    <w:rsid w:val="009E2037"/>
    <w:rsid w:val="009E481D"/>
    <w:rsid w:val="009E4967"/>
    <w:rsid w:val="009E6F08"/>
    <w:rsid w:val="00A06FA7"/>
    <w:rsid w:val="00A0774D"/>
    <w:rsid w:val="00A22F09"/>
    <w:rsid w:val="00A304C6"/>
    <w:rsid w:val="00A345B1"/>
    <w:rsid w:val="00A34E15"/>
    <w:rsid w:val="00A45B47"/>
    <w:rsid w:val="00A508A0"/>
    <w:rsid w:val="00A732CD"/>
    <w:rsid w:val="00A8174E"/>
    <w:rsid w:val="00A83C1F"/>
    <w:rsid w:val="00A90617"/>
    <w:rsid w:val="00A90B3E"/>
    <w:rsid w:val="00A92FB9"/>
    <w:rsid w:val="00A934DE"/>
    <w:rsid w:val="00A93734"/>
    <w:rsid w:val="00A9376D"/>
    <w:rsid w:val="00AC2DFF"/>
    <w:rsid w:val="00AC3BF8"/>
    <w:rsid w:val="00AD0858"/>
    <w:rsid w:val="00AD1859"/>
    <w:rsid w:val="00AD7175"/>
    <w:rsid w:val="00AD79E5"/>
    <w:rsid w:val="00AE4717"/>
    <w:rsid w:val="00AE7072"/>
    <w:rsid w:val="00AE7C26"/>
    <w:rsid w:val="00B1617D"/>
    <w:rsid w:val="00B24790"/>
    <w:rsid w:val="00B25951"/>
    <w:rsid w:val="00B300FF"/>
    <w:rsid w:val="00B32125"/>
    <w:rsid w:val="00B32708"/>
    <w:rsid w:val="00B36FFA"/>
    <w:rsid w:val="00B3734B"/>
    <w:rsid w:val="00B4028E"/>
    <w:rsid w:val="00B42733"/>
    <w:rsid w:val="00B43DC3"/>
    <w:rsid w:val="00B44953"/>
    <w:rsid w:val="00B55230"/>
    <w:rsid w:val="00B55B76"/>
    <w:rsid w:val="00B61E39"/>
    <w:rsid w:val="00B64A32"/>
    <w:rsid w:val="00B71FE6"/>
    <w:rsid w:val="00B742F7"/>
    <w:rsid w:val="00B76E51"/>
    <w:rsid w:val="00B823D1"/>
    <w:rsid w:val="00B87346"/>
    <w:rsid w:val="00B92F52"/>
    <w:rsid w:val="00B93A49"/>
    <w:rsid w:val="00B9676A"/>
    <w:rsid w:val="00BA1E8C"/>
    <w:rsid w:val="00BA3D62"/>
    <w:rsid w:val="00BA7BD9"/>
    <w:rsid w:val="00BB10BC"/>
    <w:rsid w:val="00BC028E"/>
    <w:rsid w:val="00BC09FB"/>
    <w:rsid w:val="00BC19C9"/>
    <w:rsid w:val="00BC38CD"/>
    <w:rsid w:val="00BC482B"/>
    <w:rsid w:val="00BC4E41"/>
    <w:rsid w:val="00BC50C0"/>
    <w:rsid w:val="00BC61B8"/>
    <w:rsid w:val="00BD3215"/>
    <w:rsid w:val="00BD3DA7"/>
    <w:rsid w:val="00BD77CF"/>
    <w:rsid w:val="00BE1C2C"/>
    <w:rsid w:val="00BE1C82"/>
    <w:rsid w:val="00BE3535"/>
    <w:rsid w:val="00BF4172"/>
    <w:rsid w:val="00BF7AF9"/>
    <w:rsid w:val="00C01535"/>
    <w:rsid w:val="00C05438"/>
    <w:rsid w:val="00C06686"/>
    <w:rsid w:val="00C176A8"/>
    <w:rsid w:val="00C32F4E"/>
    <w:rsid w:val="00C35BFE"/>
    <w:rsid w:val="00C4542B"/>
    <w:rsid w:val="00C472E6"/>
    <w:rsid w:val="00C56359"/>
    <w:rsid w:val="00C578D0"/>
    <w:rsid w:val="00C627A6"/>
    <w:rsid w:val="00C70A91"/>
    <w:rsid w:val="00C70CE5"/>
    <w:rsid w:val="00C71F64"/>
    <w:rsid w:val="00C77CBB"/>
    <w:rsid w:val="00C8245B"/>
    <w:rsid w:val="00C85AAD"/>
    <w:rsid w:val="00C926A0"/>
    <w:rsid w:val="00C94CEE"/>
    <w:rsid w:val="00C95F5A"/>
    <w:rsid w:val="00C96644"/>
    <w:rsid w:val="00CA114C"/>
    <w:rsid w:val="00CB1935"/>
    <w:rsid w:val="00CC08DB"/>
    <w:rsid w:val="00CC1585"/>
    <w:rsid w:val="00CC1EAD"/>
    <w:rsid w:val="00CC3AA5"/>
    <w:rsid w:val="00CC401A"/>
    <w:rsid w:val="00CC5658"/>
    <w:rsid w:val="00CD2D0D"/>
    <w:rsid w:val="00CD5284"/>
    <w:rsid w:val="00CD553A"/>
    <w:rsid w:val="00CF1CD3"/>
    <w:rsid w:val="00D02A60"/>
    <w:rsid w:val="00D12EEE"/>
    <w:rsid w:val="00D15314"/>
    <w:rsid w:val="00D1566D"/>
    <w:rsid w:val="00D26F73"/>
    <w:rsid w:val="00D27D8A"/>
    <w:rsid w:val="00D332B2"/>
    <w:rsid w:val="00D33921"/>
    <w:rsid w:val="00D349E4"/>
    <w:rsid w:val="00D52450"/>
    <w:rsid w:val="00D600F8"/>
    <w:rsid w:val="00D63086"/>
    <w:rsid w:val="00D637C3"/>
    <w:rsid w:val="00D64652"/>
    <w:rsid w:val="00D706F5"/>
    <w:rsid w:val="00D7346F"/>
    <w:rsid w:val="00D75849"/>
    <w:rsid w:val="00D77561"/>
    <w:rsid w:val="00D77741"/>
    <w:rsid w:val="00D80B8E"/>
    <w:rsid w:val="00D87804"/>
    <w:rsid w:val="00D90AAB"/>
    <w:rsid w:val="00D926FC"/>
    <w:rsid w:val="00D932FE"/>
    <w:rsid w:val="00D96261"/>
    <w:rsid w:val="00DA36D2"/>
    <w:rsid w:val="00DB11CD"/>
    <w:rsid w:val="00DB27AF"/>
    <w:rsid w:val="00DB79AA"/>
    <w:rsid w:val="00DC0D54"/>
    <w:rsid w:val="00DC23CD"/>
    <w:rsid w:val="00DC2566"/>
    <w:rsid w:val="00DC4642"/>
    <w:rsid w:val="00DC51B0"/>
    <w:rsid w:val="00DE36DE"/>
    <w:rsid w:val="00DF2247"/>
    <w:rsid w:val="00DF3CDA"/>
    <w:rsid w:val="00DF4016"/>
    <w:rsid w:val="00DF7ADF"/>
    <w:rsid w:val="00DF7B00"/>
    <w:rsid w:val="00E00BE2"/>
    <w:rsid w:val="00E01FEB"/>
    <w:rsid w:val="00E065FB"/>
    <w:rsid w:val="00E07AC0"/>
    <w:rsid w:val="00E142CB"/>
    <w:rsid w:val="00E16A86"/>
    <w:rsid w:val="00E215F0"/>
    <w:rsid w:val="00E21711"/>
    <w:rsid w:val="00E22455"/>
    <w:rsid w:val="00E23436"/>
    <w:rsid w:val="00E25564"/>
    <w:rsid w:val="00E32347"/>
    <w:rsid w:val="00E45990"/>
    <w:rsid w:val="00E47900"/>
    <w:rsid w:val="00E51383"/>
    <w:rsid w:val="00E51BF0"/>
    <w:rsid w:val="00E52940"/>
    <w:rsid w:val="00E54272"/>
    <w:rsid w:val="00E5490A"/>
    <w:rsid w:val="00E54910"/>
    <w:rsid w:val="00E55ECB"/>
    <w:rsid w:val="00E5647F"/>
    <w:rsid w:val="00E568DA"/>
    <w:rsid w:val="00E62D99"/>
    <w:rsid w:val="00E65A60"/>
    <w:rsid w:val="00E7444B"/>
    <w:rsid w:val="00E7572B"/>
    <w:rsid w:val="00E76244"/>
    <w:rsid w:val="00E81E44"/>
    <w:rsid w:val="00E85509"/>
    <w:rsid w:val="00E914A5"/>
    <w:rsid w:val="00EA5BA1"/>
    <w:rsid w:val="00EA67C2"/>
    <w:rsid w:val="00EA69F8"/>
    <w:rsid w:val="00EB2F37"/>
    <w:rsid w:val="00EB30D8"/>
    <w:rsid w:val="00EB3CA1"/>
    <w:rsid w:val="00EC0D3C"/>
    <w:rsid w:val="00EC5E10"/>
    <w:rsid w:val="00EC6C14"/>
    <w:rsid w:val="00EF1333"/>
    <w:rsid w:val="00EF6DE2"/>
    <w:rsid w:val="00F07624"/>
    <w:rsid w:val="00F10B05"/>
    <w:rsid w:val="00F1461C"/>
    <w:rsid w:val="00F27B06"/>
    <w:rsid w:val="00F30267"/>
    <w:rsid w:val="00F31032"/>
    <w:rsid w:val="00F333AD"/>
    <w:rsid w:val="00F3582D"/>
    <w:rsid w:val="00F35831"/>
    <w:rsid w:val="00F52F53"/>
    <w:rsid w:val="00F532AB"/>
    <w:rsid w:val="00F55932"/>
    <w:rsid w:val="00F653D4"/>
    <w:rsid w:val="00F7198D"/>
    <w:rsid w:val="00F71D79"/>
    <w:rsid w:val="00F76199"/>
    <w:rsid w:val="00F77B7C"/>
    <w:rsid w:val="00F8795B"/>
    <w:rsid w:val="00F90EDA"/>
    <w:rsid w:val="00F91E69"/>
    <w:rsid w:val="00FA413E"/>
    <w:rsid w:val="00FA46C2"/>
    <w:rsid w:val="00FA5993"/>
    <w:rsid w:val="00FB09CD"/>
    <w:rsid w:val="00FB4783"/>
    <w:rsid w:val="00FB5BEC"/>
    <w:rsid w:val="00FB6AE8"/>
    <w:rsid w:val="00FC20DA"/>
    <w:rsid w:val="00FC4BD0"/>
    <w:rsid w:val="00FC561C"/>
    <w:rsid w:val="00FC56F1"/>
    <w:rsid w:val="00FC69AA"/>
    <w:rsid w:val="00FC6FC7"/>
    <w:rsid w:val="00FD277D"/>
    <w:rsid w:val="00FD4128"/>
    <w:rsid w:val="00FE040B"/>
    <w:rsid w:val="00FE2186"/>
    <w:rsid w:val="00FE72B6"/>
    <w:rsid w:val="00FE76E4"/>
    <w:rsid w:val="00FE77FA"/>
    <w:rsid w:val="00FF1574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8B97A"/>
  <w15:docId w15:val="{EA891D7B-CEF5-4A0A-AC25-A5826DB9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2F09"/>
    <w:pPr>
      <w:keepNext/>
      <w:widowControl/>
      <w:numPr>
        <w:numId w:val="9"/>
      </w:numPr>
      <w:tabs>
        <w:tab w:val="left" w:pos="-710"/>
        <w:tab w:val="left" w:pos="10"/>
        <w:tab w:val="left" w:pos="712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A22F09"/>
    <w:pPr>
      <w:keepNext/>
      <w:widowControl/>
      <w:numPr>
        <w:ilvl w:val="1"/>
        <w:numId w:val="9"/>
      </w:numPr>
      <w:tabs>
        <w:tab w:val="left" w:pos="-1710"/>
        <w:tab w:val="left" w:pos="-710"/>
        <w:tab w:val="left" w:pos="712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7666"/>
        <w:tab w:val="left" w:pos="8650"/>
        <w:tab w:val="left" w:pos="9370"/>
      </w:tabs>
      <w:spacing w:line="244" w:lineRule="exact"/>
      <w:jc w:val="right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A22F09"/>
    <w:pPr>
      <w:keepNext/>
      <w:widowControl/>
      <w:numPr>
        <w:ilvl w:val="2"/>
        <w:numId w:val="9"/>
      </w:numPr>
      <w:tabs>
        <w:tab w:val="left" w:pos="-710"/>
        <w:tab w:val="left" w:pos="10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A22F09"/>
    <w:pPr>
      <w:keepNext/>
      <w:widowControl/>
      <w:numPr>
        <w:ilvl w:val="3"/>
        <w:numId w:val="9"/>
      </w:numPr>
      <w:tabs>
        <w:tab w:val="left" w:pos="7"/>
        <w:tab w:val="left" w:pos="638"/>
        <w:tab w:val="left" w:pos="1462"/>
        <w:tab w:val="left" w:pos="1808"/>
        <w:tab w:val="left" w:pos="2182"/>
        <w:tab w:val="left" w:pos="2902"/>
        <w:tab w:val="left" w:pos="3622"/>
        <w:tab w:val="left" w:pos="4342"/>
        <w:tab w:val="left" w:pos="5062"/>
        <w:tab w:val="left" w:pos="5782"/>
        <w:tab w:val="left" w:pos="6502"/>
        <w:tab w:val="left" w:pos="7222"/>
      </w:tabs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A22F09"/>
    <w:pPr>
      <w:keepNext/>
      <w:numPr>
        <w:ilvl w:val="4"/>
        <w:numId w:val="9"/>
      </w:numPr>
      <w:tabs>
        <w:tab w:val="left" w:pos="-1440"/>
      </w:tabs>
      <w:jc w:val="center"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rsid w:val="00A22F09"/>
    <w:pPr>
      <w:keepNext/>
      <w:widowControl/>
      <w:numPr>
        <w:ilvl w:val="5"/>
        <w:numId w:val="9"/>
      </w:numPr>
      <w:spacing w:line="244" w:lineRule="exac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22F09"/>
    <w:pPr>
      <w:keepNext/>
      <w:widowControl/>
      <w:numPr>
        <w:ilvl w:val="6"/>
        <w:numId w:val="9"/>
      </w:numPr>
      <w:tabs>
        <w:tab w:val="center" w:pos="473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A22F09"/>
    <w:pPr>
      <w:keepNext/>
      <w:widowControl/>
      <w:numPr>
        <w:ilvl w:val="7"/>
        <w:numId w:val="9"/>
      </w:numPr>
      <w:tabs>
        <w:tab w:val="left" w:pos="90"/>
        <w:tab w:val="left" w:pos="522"/>
        <w:tab w:val="left" w:pos="3402"/>
        <w:tab w:val="left" w:pos="4698"/>
      </w:tabs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A22F09"/>
    <w:pPr>
      <w:keepNext/>
      <w:numPr>
        <w:ilvl w:val="8"/>
        <w:numId w:val="9"/>
      </w:numPr>
      <w:tabs>
        <w:tab w:val="left" w:pos="-720"/>
        <w:tab w:val="left" w:pos="0"/>
        <w:tab w:val="left" w:pos="726"/>
        <w:tab w:val="left" w:pos="1446"/>
        <w:tab w:val="left" w:pos="2172"/>
        <w:tab w:val="left" w:pos="2892"/>
        <w:tab w:val="left" w:pos="3612"/>
        <w:tab w:val="left" w:pos="4338"/>
        <w:tab w:val="left" w:pos="5058"/>
        <w:tab w:val="left" w:pos="5784"/>
        <w:tab w:val="left" w:pos="6504"/>
        <w:tab w:val="left" w:pos="7200"/>
        <w:tab w:val="left" w:pos="8640"/>
        <w:tab w:val="left" w:pos="9360"/>
      </w:tabs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22F09"/>
    <w:pPr>
      <w:numPr>
        <w:numId w:val="5"/>
      </w:numPr>
      <w:ind w:left="639" w:hanging="635"/>
      <w:outlineLvl w:val="0"/>
    </w:pPr>
  </w:style>
  <w:style w:type="paragraph" w:customStyle="1" w:styleId="Level2">
    <w:name w:val="Level 2"/>
    <w:basedOn w:val="Normal"/>
    <w:rsid w:val="00A22F09"/>
    <w:pPr>
      <w:numPr>
        <w:ilvl w:val="1"/>
        <w:numId w:val="4"/>
      </w:numPr>
      <w:ind w:left="2164" w:hanging="824"/>
      <w:outlineLvl w:val="1"/>
    </w:pPr>
  </w:style>
  <w:style w:type="numbering" w:customStyle="1" w:styleId="Style1">
    <w:name w:val="Style1"/>
    <w:basedOn w:val="NoList"/>
    <w:rsid w:val="00A22F09"/>
    <w:pPr>
      <w:numPr>
        <w:numId w:val="9"/>
      </w:numPr>
    </w:pPr>
  </w:style>
  <w:style w:type="paragraph" w:styleId="Header">
    <w:name w:val="header"/>
    <w:basedOn w:val="Normal"/>
    <w:link w:val="HeaderChar"/>
    <w:rsid w:val="00792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2D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531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C6C1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2343C"/>
    <w:rPr>
      <w:sz w:val="24"/>
      <w:szCs w:val="24"/>
    </w:rPr>
  </w:style>
  <w:style w:type="paragraph" w:customStyle="1" w:styleId="paragraphtext---richtextparagraph">
    <w:name w:val="paragraphtext---richtext_paragraph"/>
    <w:basedOn w:val="Normal"/>
    <w:rsid w:val="0077516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ieldlayout---fieldlabel">
    <w:name w:val="fieldlayout---field_label"/>
    <w:basedOn w:val="DefaultParagraphFont"/>
    <w:rsid w:val="00CC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c5a60-7156-44ac-ad17-df47c9318a4b">
      <Terms xmlns="http://schemas.microsoft.com/office/infopath/2007/PartnerControls"/>
    </lcf76f155ced4ddcb4097134ff3c332f>
    <TaxCatchAll xmlns="d691293b-4a3a-476a-b98b-a4b0a5b314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4C8217B9FF543B0CB4D277F696015" ma:contentTypeVersion="16" ma:contentTypeDescription="Create a new document." ma:contentTypeScope="" ma:versionID="ed54b30e42caab38cddaa6f57c816ef4">
  <xsd:schema xmlns:xsd="http://www.w3.org/2001/XMLSchema" xmlns:xs="http://www.w3.org/2001/XMLSchema" xmlns:p="http://schemas.microsoft.com/office/2006/metadata/properties" xmlns:ns2="372c5a60-7156-44ac-ad17-df47c9318a4b" xmlns:ns3="d691293b-4a3a-476a-b98b-a4b0a5b31467" targetNamespace="http://schemas.microsoft.com/office/2006/metadata/properties" ma:root="true" ma:fieldsID="3d15b82b477aee3c4b41f4ee0ed1ba14" ns2:_="" ns3:_="">
    <xsd:import namespace="372c5a60-7156-44ac-ad17-df47c9318a4b"/>
    <xsd:import namespace="d691293b-4a3a-476a-b98b-a4b0a5b31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c5a60-7156-44ac-ad17-df47c9318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10dead-1015-44e4-9a02-665ad7cc9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293b-4a3a-476a-b98b-a4b0a5b314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18b813-1239-4a43-b7fe-2f8b725cf435}" ma:internalName="TaxCatchAll" ma:showField="CatchAllData" ma:web="d691293b-4a3a-476a-b98b-a4b0a5b31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541BC-6153-4710-B5FC-DFB58A8E38B9}">
  <ds:schemaRefs>
    <ds:schemaRef ds:uri="http://schemas.microsoft.com/office/2006/metadata/properties"/>
    <ds:schemaRef ds:uri="http://schemas.microsoft.com/office/infopath/2007/PartnerControls"/>
    <ds:schemaRef ds:uri="372c5a60-7156-44ac-ad17-df47c9318a4b"/>
    <ds:schemaRef ds:uri="d691293b-4a3a-476a-b98b-a4b0a5b31467"/>
  </ds:schemaRefs>
</ds:datastoreItem>
</file>

<file path=customXml/itemProps2.xml><?xml version="1.0" encoding="utf-8"?>
<ds:datastoreItem xmlns:ds="http://schemas.openxmlformats.org/officeDocument/2006/customXml" ds:itemID="{625F0274-2366-4A77-8E41-AFC1B4BF6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EFBCC-CED7-41E3-9B48-5FDDA1E1C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55A00-583F-43C6-9D56-65A72C8E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c5a60-7156-44ac-ad17-df47c9318a4b"/>
    <ds:schemaRef ds:uri="d691293b-4a3a-476a-b98b-a4b0a5b31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E. Goodson</dc:creator>
  <cp:lastModifiedBy>Kelly Gardner</cp:lastModifiedBy>
  <cp:revision>206</cp:revision>
  <cp:lastPrinted>2020-01-06T18:59:00Z</cp:lastPrinted>
  <dcterms:created xsi:type="dcterms:W3CDTF">2021-06-01T13:07:00Z</dcterms:created>
  <dcterms:modified xsi:type="dcterms:W3CDTF">2025-12-12T17:41:00Z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0x01010043D4C8217B9FF543B0CB4D277F696015</vt:lpwstr>
  </property>
  <property fmtid="{D5CDD505-2E9C-101B-9397-08002B2CF9AE}" pid="3" name="Order">
    <vt:r8>785400</vt:r8>
  </property>
  <property fmtid="{D5CDD505-2E9C-101B-9397-08002B2CF9AE}" pid="4" name="MediaServiceImageTags">
    <vt:lpwstr/>
  </property>
</Properties>
</file>